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2627B" w14:textId="34F35AE7" w:rsidR="00DD6230" w:rsidRPr="00DD6230" w:rsidRDefault="001B10F0" w:rsidP="00F232AE">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lang w:val="en-GB"/>
        </w:rPr>
      </w:pPr>
      <w:r>
        <w:rPr>
          <w:rFonts w:ascii="Times New Roman" w:hAnsi="Times New Roman" w:cs="Times New Roman"/>
          <w:b/>
          <w:sz w:val="28"/>
          <w:szCs w:val="24"/>
        </w:rPr>
        <w:t>Optical Engineering</w:t>
      </w:r>
    </w:p>
    <w:p w14:paraId="59E5FEA9" w14:textId="7A3DECDD" w:rsidR="00DC08AC" w:rsidRPr="00543D75" w:rsidRDefault="004C5E84" w:rsidP="00DD6230">
      <w:pPr>
        <w:jc w:val="both"/>
        <w:rPr>
          <w:rFonts w:ascii="Times New Roman" w:hAnsi="Times New Roman" w:cs="Times New Roman"/>
          <w:b/>
          <w:sz w:val="24"/>
          <w:szCs w:val="24"/>
          <w:lang w:val="en-GB"/>
        </w:rPr>
      </w:pPr>
      <w:r>
        <w:rPr>
          <w:rFonts w:ascii="Times New Roman" w:hAnsi="Times New Roman" w:cs="Times New Roman"/>
          <w:b/>
          <w:sz w:val="24"/>
          <w:szCs w:val="24"/>
          <w:lang w:val="en-GB"/>
        </w:rPr>
        <w:t>2</w:t>
      </w:r>
      <w:r w:rsidR="002750F4" w:rsidRPr="00543D75">
        <w:rPr>
          <w:rFonts w:ascii="Times New Roman" w:hAnsi="Times New Roman" w:cs="Times New Roman"/>
          <w:b/>
          <w:sz w:val="24"/>
          <w:szCs w:val="24"/>
          <w:lang w:val="en-GB"/>
        </w:rPr>
        <w:t xml:space="preserve"> ECTS</w:t>
      </w:r>
      <w:r w:rsidR="00187D99" w:rsidRPr="00543D75">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9F59CE" w:rsidRPr="00543D75">
        <w:rPr>
          <w:rFonts w:ascii="Times New Roman" w:hAnsi="Times New Roman" w:cs="Times New Roman"/>
          <w:b/>
          <w:sz w:val="24"/>
          <w:szCs w:val="24"/>
          <w:lang w:val="en-GB"/>
        </w:rPr>
        <w:t>UJM</w:t>
      </w:r>
      <w:r w:rsidR="00DC08AC" w:rsidRPr="00543D75">
        <w:rPr>
          <w:rFonts w:ascii="Times New Roman" w:hAnsi="Times New Roman" w:cs="Times New Roman"/>
          <w:b/>
          <w:sz w:val="24"/>
          <w:szCs w:val="24"/>
          <w:lang w:val="en-GB"/>
        </w:rPr>
        <w:t xml:space="preserve"> semester </w:t>
      </w:r>
      <w:r w:rsidR="00DC047F">
        <w:rPr>
          <w:rFonts w:ascii="Times New Roman" w:hAnsi="Times New Roman" w:cs="Times New Roman"/>
          <w:b/>
          <w:sz w:val="24"/>
          <w:szCs w:val="24"/>
          <w:lang w:val="en-GB"/>
        </w:rPr>
        <w:t>1</w:t>
      </w:r>
    </w:p>
    <w:p w14:paraId="5724785F" w14:textId="34B4D984" w:rsidR="00F716E2" w:rsidRPr="00D46A90" w:rsidRDefault="00F716E2" w:rsidP="00F716E2">
      <w:pPr>
        <w:jc w:val="both"/>
        <w:rPr>
          <w:rFonts w:ascii="Times New Roman" w:hAnsi="Times New Roman" w:cs="Times New Roman"/>
          <w:b/>
          <w:sz w:val="24"/>
          <w:szCs w:val="24"/>
          <w:lang w:val="en-GB"/>
        </w:rPr>
      </w:pPr>
      <w:r w:rsidRPr="00D46A90">
        <w:rPr>
          <w:rFonts w:ascii="Times New Roman" w:hAnsi="Times New Roman" w:cs="Times New Roman"/>
          <w:b/>
          <w:sz w:val="24"/>
          <w:szCs w:val="24"/>
          <w:lang w:val="en-GB"/>
        </w:rPr>
        <w:tab/>
      </w:r>
      <w:r w:rsidRPr="00D46A90">
        <w:rPr>
          <w:rFonts w:ascii="Times New Roman" w:hAnsi="Times New Roman" w:cs="Times New Roman"/>
          <w:b/>
          <w:sz w:val="24"/>
          <w:szCs w:val="24"/>
          <w:lang w:val="en-GB"/>
        </w:rPr>
        <w:tab/>
      </w:r>
      <w:r w:rsidRPr="00D46A90">
        <w:rPr>
          <w:rFonts w:ascii="Times New Roman" w:hAnsi="Times New Roman" w:cs="Times New Roman"/>
          <w:b/>
          <w:sz w:val="24"/>
          <w:szCs w:val="24"/>
          <w:lang w:val="en-GB"/>
        </w:rPr>
        <w:tab/>
      </w:r>
    </w:p>
    <w:p w14:paraId="2D2AB04D" w14:textId="5A6CD3D6" w:rsidR="00F716E2" w:rsidRPr="00D46A90" w:rsidRDefault="00F716E2" w:rsidP="00F716E2">
      <w:pPr>
        <w:spacing w:after="0" w:line="240" w:lineRule="auto"/>
        <w:rPr>
          <w:rFonts w:ascii="Times New Roman" w:hAnsi="Times New Roman" w:cs="Times New Roman"/>
          <w:sz w:val="24"/>
          <w:szCs w:val="24"/>
        </w:rPr>
      </w:pPr>
      <w:r w:rsidRPr="00D46A90">
        <w:rPr>
          <w:rFonts w:ascii="Times New Roman" w:eastAsia="Times New Roman" w:hAnsi="Times New Roman" w:cs="Times New Roman"/>
          <w:b/>
          <w:sz w:val="24"/>
          <w:szCs w:val="24"/>
          <w:lang w:val="en-US"/>
        </w:rPr>
        <w:t xml:space="preserve">Course instructor: Dr. </w:t>
      </w:r>
      <w:r w:rsidR="00B52409">
        <w:rPr>
          <w:rFonts w:ascii="Times New Roman" w:eastAsia="Times New Roman" w:hAnsi="Times New Roman" w:cs="Times New Roman"/>
          <w:b/>
          <w:sz w:val="24"/>
          <w:szCs w:val="24"/>
          <w:lang w:val="en-US"/>
        </w:rPr>
        <w:t>Johanna Rousson</w:t>
      </w:r>
    </w:p>
    <w:p w14:paraId="59BA4101" w14:textId="77777777" w:rsidR="00F716E2" w:rsidRPr="00D46A90" w:rsidRDefault="00F716E2" w:rsidP="00F716E2">
      <w:pPr>
        <w:spacing w:after="0" w:line="240" w:lineRule="auto"/>
        <w:rPr>
          <w:rFonts w:ascii="Times New Roman" w:hAnsi="Times New Roman" w:cs="Times New Roman"/>
          <w:sz w:val="24"/>
          <w:szCs w:val="24"/>
        </w:rPr>
      </w:pPr>
      <w:r w:rsidRPr="00D46A90">
        <w:rPr>
          <w:rFonts w:ascii="Times New Roman" w:eastAsia="Times New Roman" w:hAnsi="Times New Roman" w:cs="Times New Roman"/>
          <w:b/>
          <w:sz w:val="24"/>
          <w:szCs w:val="24"/>
          <w:lang w:val="en-US"/>
        </w:rPr>
        <w:t>Language of instruction: English</w:t>
      </w:r>
    </w:p>
    <w:p w14:paraId="595CA4B2" w14:textId="77777777" w:rsidR="00F716E2" w:rsidRPr="00D46A90" w:rsidRDefault="00F716E2" w:rsidP="00F716E2">
      <w:pPr>
        <w:pStyle w:val="NormalWeb"/>
        <w:spacing w:before="240" w:after="160"/>
      </w:pPr>
      <w:r w:rsidRPr="00D46A90">
        <w:rPr>
          <w:b/>
        </w:rPr>
        <w:t>Overview</w:t>
      </w:r>
    </w:p>
    <w:p w14:paraId="522718A1" w14:textId="77777777" w:rsidR="00F716E2" w:rsidRDefault="00F716E2" w:rsidP="00F716E2">
      <w:pPr>
        <w:spacing w:before="240" w:line="240" w:lineRule="auto"/>
        <w:jc w:val="both"/>
      </w:pPr>
      <w:r>
        <w:rPr>
          <w:rFonts w:ascii="Times New Roman" w:hAnsi="Times New Roman" w:cs="Times New Roman"/>
          <w:sz w:val="24"/>
          <w:szCs w:val="24"/>
          <w:lang w:val="en-US"/>
        </w:rPr>
        <w:t>From classical applications, such as telescopes, microscope objectives or camera lenses, to the more modern smartphone camera lenses or VR headsets, imaging systems are ubiquitous in both everyday life and scientific applications.</w:t>
      </w:r>
    </w:p>
    <w:p w14:paraId="40E8BBC5" w14:textId="48EC470E" w:rsidR="00F716E2" w:rsidRDefault="00B52409" w:rsidP="00F716E2">
      <w:pPr>
        <w:spacing w:before="240" w:line="240" w:lineRule="auto"/>
        <w:jc w:val="both"/>
      </w:pPr>
      <w:r>
        <w:rPr>
          <w:rFonts w:ascii="Times New Roman" w:hAnsi="Times New Roman" w:cs="Times New Roman"/>
          <w:sz w:val="24"/>
          <w:szCs w:val="24"/>
          <w:lang w:val="en-US"/>
        </w:rPr>
        <w:t>K</w:t>
      </w:r>
      <w:r w:rsidR="00F716E2">
        <w:rPr>
          <w:rFonts w:ascii="Times New Roman" w:hAnsi="Times New Roman" w:cs="Times New Roman"/>
          <w:sz w:val="24"/>
          <w:szCs w:val="24"/>
          <w:lang w:val="en-US"/>
        </w:rPr>
        <w:t>nowledge and practice of optical design</w:t>
      </w:r>
      <w:r>
        <w:rPr>
          <w:rFonts w:ascii="Times New Roman" w:hAnsi="Times New Roman" w:cs="Times New Roman"/>
          <w:sz w:val="24"/>
          <w:szCs w:val="24"/>
          <w:lang w:val="en-US"/>
        </w:rPr>
        <w:t>ing</w:t>
      </w:r>
      <w:r w:rsidR="00F716E2">
        <w:rPr>
          <w:rFonts w:ascii="Times New Roman" w:hAnsi="Times New Roman" w:cs="Times New Roman"/>
          <w:sz w:val="24"/>
          <w:szCs w:val="24"/>
          <w:lang w:val="en-US"/>
        </w:rPr>
        <w:t xml:space="preserve"> is not only part of the expected skills of any student in the optical field, </w:t>
      </w:r>
      <w:r>
        <w:rPr>
          <w:rFonts w:ascii="Times New Roman" w:hAnsi="Times New Roman" w:cs="Times New Roman"/>
          <w:sz w:val="24"/>
          <w:szCs w:val="24"/>
          <w:lang w:val="en-US"/>
        </w:rPr>
        <w:t xml:space="preserve">but </w:t>
      </w:r>
      <w:r w:rsidR="00F716E2">
        <w:rPr>
          <w:rFonts w:ascii="Times New Roman" w:hAnsi="Times New Roman" w:cs="Times New Roman"/>
          <w:sz w:val="24"/>
          <w:szCs w:val="24"/>
          <w:lang w:val="en-US"/>
        </w:rPr>
        <w:t xml:space="preserve">they are also </w:t>
      </w:r>
      <w:r w:rsidR="00F716E2">
        <w:rPr>
          <w:rFonts w:ascii="Times New Roman" w:eastAsia="Noto Serif CJK SC" w:hAnsi="Times New Roman" w:cs="Times New Roman"/>
          <w:kern w:val="2"/>
          <w:sz w:val="24"/>
          <w:szCs w:val="24"/>
          <w:lang w:val="en-US" w:eastAsia="zh-CN" w:bidi="hi-IN"/>
        </w:rPr>
        <w:t>a</w:t>
      </w:r>
      <w:r w:rsidR="00F716E2">
        <w:rPr>
          <w:rFonts w:ascii="Times New Roman" w:hAnsi="Times New Roman" w:cs="Times New Roman"/>
          <w:sz w:val="24"/>
          <w:szCs w:val="24"/>
          <w:lang w:val="en-US"/>
        </w:rPr>
        <w:t>n asset in order to fully understand and optimize such optical systems.</w:t>
      </w:r>
    </w:p>
    <w:p w14:paraId="3B7841E5" w14:textId="2B6EB01A" w:rsidR="00F716E2" w:rsidRDefault="00F716E2" w:rsidP="00F716E2">
      <w:pPr>
        <w:spacing w:before="240" w:line="240" w:lineRule="auto"/>
        <w:jc w:val="both"/>
      </w:pPr>
      <w:r>
        <w:rPr>
          <w:rFonts w:ascii="Times New Roman" w:hAnsi="Times New Roman" w:cs="Times New Roman"/>
          <w:sz w:val="24"/>
          <w:szCs w:val="24"/>
          <w:lang w:val="en-US"/>
        </w:rPr>
        <w:t xml:space="preserve">This set of lectures and exercises aims </w:t>
      </w:r>
      <w:r w:rsidR="00C956F6">
        <w:rPr>
          <w:rFonts w:ascii="Times New Roman" w:hAnsi="Times New Roman" w:cs="Times New Roman"/>
          <w:sz w:val="24"/>
          <w:szCs w:val="24"/>
          <w:lang w:val="en-US"/>
        </w:rPr>
        <w:t>at providing</w:t>
      </w:r>
      <w:r>
        <w:rPr>
          <w:rFonts w:ascii="Times New Roman" w:hAnsi="Times New Roman" w:cs="Times New Roman"/>
          <w:sz w:val="24"/>
          <w:szCs w:val="24"/>
          <w:lang w:val="en-US"/>
        </w:rPr>
        <w:t xml:space="preserve"> the basic knowledge and concepts related to optical </w:t>
      </w:r>
      <w:r w:rsidR="009F7EFF">
        <w:rPr>
          <w:rFonts w:ascii="Times New Roman" w:hAnsi="Times New Roman" w:cs="Times New Roman"/>
          <w:sz w:val="24"/>
          <w:szCs w:val="24"/>
          <w:lang w:val="en-US"/>
        </w:rPr>
        <w:t>systems:</w:t>
      </w:r>
      <w:r>
        <w:rPr>
          <w:rFonts w:ascii="Times New Roman" w:hAnsi="Times New Roman" w:cs="Times New Roman"/>
          <w:sz w:val="24"/>
          <w:szCs w:val="24"/>
          <w:lang w:val="en-US"/>
        </w:rPr>
        <w:t xml:space="preserve"> from the basic definitions and conventions, to core parameters such as focal length, </w:t>
      </w:r>
      <w:r w:rsidR="00C956F6">
        <w:rPr>
          <w:rFonts w:ascii="Times New Roman" w:hAnsi="Times New Roman" w:cs="Times New Roman"/>
          <w:sz w:val="24"/>
          <w:szCs w:val="24"/>
          <w:lang w:val="en-US"/>
        </w:rPr>
        <w:t xml:space="preserve">cardinal points, </w:t>
      </w:r>
      <w:r>
        <w:rPr>
          <w:rFonts w:ascii="Times New Roman" w:hAnsi="Times New Roman" w:cs="Times New Roman"/>
          <w:sz w:val="24"/>
          <w:szCs w:val="24"/>
          <w:lang w:val="en-US"/>
        </w:rPr>
        <w:t>pupil, aperture and field</w:t>
      </w:r>
      <w:r w:rsidR="00B52409">
        <w:rPr>
          <w:rFonts w:ascii="Times New Roman" w:hAnsi="Times New Roman" w:cs="Times New Roman"/>
          <w:sz w:val="24"/>
          <w:szCs w:val="24"/>
          <w:lang w:val="en-US"/>
        </w:rPr>
        <w:t>s</w:t>
      </w:r>
      <w:r>
        <w:rPr>
          <w:rFonts w:ascii="Times New Roman" w:hAnsi="Times New Roman" w:cs="Times New Roman"/>
          <w:sz w:val="24"/>
          <w:szCs w:val="24"/>
          <w:lang w:val="en-US"/>
        </w:rPr>
        <w:t>.</w:t>
      </w:r>
    </w:p>
    <w:p w14:paraId="0F84B30E" w14:textId="7A7E219D" w:rsidR="00F716E2" w:rsidRDefault="00F716E2" w:rsidP="00F716E2">
      <w:pPr>
        <w:spacing w:before="240" w:line="240" w:lineRule="auto"/>
        <w:jc w:val="both"/>
      </w:pPr>
      <w:r>
        <w:rPr>
          <w:rFonts w:ascii="Times New Roman" w:hAnsi="Times New Roman" w:cs="Times New Roman"/>
          <w:sz w:val="24"/>
          <w:szCs w:val="24"/>
          <w:lang w:val="en-US"/>
        </w:rPr>
        <w:t xml:space="preserve">In addition to the classroom lectures and exercises, a set of lab sessions using the software </w:t>
      </w:r>
      <w:proofErr w:type="spellStart"/>
      <w:r>
        <w:rPr>
          <w:rFonts w:ascii="Times New Roman" w:hAnsi="Times New Roman" w:cs="Times New Roman"/>
          <w:sz w:val="24"/>
          <w:szCs w:val="24"/>
          <w:lang w:val="en-US"/>
        </w:rPr>
        <w:t>Zemax</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OpticStudio</w:t>
      </w:r>
      <w:proofErr w:type="spellEnd"/>
      <w:r>
        <w:rPr>
          <w:rFonts w:ascii="Times New Roman" w:hAnsi="Times New Roman" w:cs="Times New Roman"/>
          <w:sz w:val="24"/>
          <w:szCs w:val="24"/>
          <w:lang w:val="en-US"/>
        </w:rPr>
        <w:t xml:space="preserve"> aims </w:t>
      </w:r>
      <w:r w:rsidR="009F7EFF">
        <w:rPr>
          <w:rFonts w:ascii="Times New Roman" w:hAnsi="Times New Roman" w:cs="Times New Roman"/>
          <w:sz w:val="24"/>
          <w:szCs w:val="24"/>
          <w:lang w:val="en-US"/>
        </w:rPr>
        <w:t>at</w:t>
      </w:r>
      <w:r>
        <w:rPr>
          <w:rFonts w:ascii="Times New Roman" w:hAnsi="Times New Roman" w:cs="Times New Roman"/>
          <w:sz w:val="24"/>
          <w:szCs w:val="24"/>
          <w:lang w:val="en-US"/>
        </w:rPr>
        <w:t xml:space="preserve"> provid</w:t>
      </w:r>
      <w:r w:rsidR="009F7EFF">
        <w:rPr>
          <w:rFonts w:ascii="Times New Roman" w:hAnsi="Times New Roman" w:cs="Times New Roman"/>
          <w:sz w:val="24"/>
          <w:szCs w:val="24"/>
          <w:lang w:val="en-US"/>
        </w:rPr>
        <w:t xml:space="preserve">ing </w:t>
      </w:r>
      <w:r>
        <w:rPr>
          <w:rFonts w:ascii="Times New Roman" w:hAnsi="Times New Roman" w:cs="Times New Roman"/>
          <w:sz w:val="24"/>
          <w:szCs w:val="24"/>
          <w:lang w:val="en-US"/>
        </w:rPr>
        <w:t>students with a practical experience on a professional optical design software, enabling more complex tasks such as analysis and optimization of the quality of optical systems.</w:t>
      </w:r>
    </w:p>
    <w:p w14:paraId="70D5D0C9" w14:textId="0D30102A" w:rsidR="00F716E2" w:rsidRDefault="00F716E2" w:rsidP="00F716E2">
      <w:pPr>
        <w:spacing w:before="240" w:line="240" w:lineRule="auto"/>
        <w:jc w:val="both"/>
      </w:pPr>
      <w:r>
        <w:rPr>
          <w:rFonts w:ascii="Times New Roman" w:hAnsi="Times New Roman" w:cs="Times New Roman"/>
          <w:sz w:val="24"/>
          <w:szCs w:val="24"/>
          <w:lang w:val="en-US"/>
        </w:rPr>
        <w:t>From the basic skills acquired in this course, students will be able to follow courses involving more advanced concepts, such as study of optical aberrations.</w:t>
      </w:r>
    </w:p>
    <w:p w14:paraId="55B7B1C5" w14:textId="77777777" w:rsidR="00F716E2" w:rsidRDefault="00F716E2" w:rsidP="00F716E2">
      <w:pPr>
        <w:spacing w:before="240" w:line="240" w:lineRule="auto"/>
      </w:pPr>
      <w:r>
        <w:rPr>
          <w:rFonts w:ascii="Times New Roman" w:hAnsi="Times New Roman" w:cs="Times New Roman"/>
          <w:b/>
          <w:sz w:val="24"/>
          <w:szCs w:val="24"/>
          <w:lang w:val="en-GB"/>
        </w:rPr>
        <w:t>Learning outcomes</w:t>
      </w:r>
    </w:p>
    <w:p w14:paraId="032BAB10" w14:textId="77777777" w:rsidR="00F716E2" w:rsidRDefault="00F716E2" w:rsidP="00F716E2">
      <w:pPr>
        <w:spacing w:after="0" w:line="240" w:lineRule="auto"/>
      </w:pPr>
      <w:r>
        <w:rPr>
          <w:rFonts w:ascii="Times New Roman" w:eastAsia="Times New Roman" w:hAnsi="Times New Roman" w:cs="Times New Roman"/>
          <w:sz w:val="24"/>
          <w:szCs w:val="24"/>
          <w:lang w:val="en-US"/>
        </w:rPr>
        <w:t>On successful completion of this course, students should have the skills and knowledge to:</w:t>
      </w:r>
    </w:p>
    <w:p w14:paraId="3D4E25C8" w14:textId="77777777" w:rsidR="00F716E2" w:rsidRDefault="00F716E2" w:rsidP="00F716E2">
      <w:pPr>
        <w:numPr>
          <w:ilvl w:val="0"/>
          <w:numId w:val="17"/>
        </w:numPr>
        <w:suppressAutoHyphens/>
        <w:spacing w:before="120" w:after="0" w:line="240" w:lineRule="auto"/>
        <w:jc w:val="both"/>
      </w:pPr>
      <w:r>
        <w:rPr>
          <w:rFonts w:ascii="Times New Roman" w:eastAsia="Times New Roman" w:hAnsi="Times New Roman" w:cs="Times New Roman"/>
          <w:sz w:val="24"/>
          <w:szCs w:val="24"/>
          <w:lang w:val="en-US"/>
        </w:rPr>
        <w:t>Know theoretical basis and conditions of use of geometrical optics;</w:t>
      </w:r>
    </w:p>
    <w:p w14:paraId="7A0C407F" w14:textId="77777777" w:rsidR="00F716E2" w:rsidRDefault="00F716E2" w:rsidP="00F716E2">
      <w:pPr>
        <w:numPr>
          <w:ilvl w:val="0"/>
          <w:numId w:val="17"/>
        </w:numPr>
        <w:suppressAutoHyphens/>
        <w:spacing w:after="0" w:line="240" w:lineRule="auto"/>
        <w:jc w:val="both"/>
      </w:pPr>
      <w:proofErr w:type="spellStart"/>
      <w:r>
        <w:rPr>
          <w:rFonts w:ascii="Times New Roman" w:eastAsia="Times New Roman" w:hAnsi="Times New Roman" w:cs="Times New Roman"/>
          <w:sz w:val="24"/>
          <w:szCs w:val="24"/>
          <w:lang w:val="en-US"/>
        </w:rPr>
        <w:t>Modelize</w:t>
      </w:r>
      <w:proofErr w:type="spellEnd"/>
      <w:r>
        <w:rPr>
          <w:rFonts w:ascii="Times New Roman" w:eastAsia="Times New Roman" w:hAnsi="Times New Roman" w:cs="Times New Roman"/>
          <w:sz w:val="24"/>
          <w:szCs w:val="24"/>
          <w:lang w:val="en-US"/>
        </w:rPr>
        <w:t xml:space="preserve"> and simulate behavior of simple optical systems;</w:t>
      </w:r>
    </w:p>
    <w:p w14:paraId="43134CFC" w14:textId="77777777" w:rsidR="00F716E2" w:rsidRDefault="00F716E2" w:rsidP="00F716E2">
      <w:pPr>
        <w:numPr>
          <w:ilvl w:val="0"/>
          <w:numId w:val="17"/>
        </w:numPr>
        <w:suppressAutoHyphens/>
        <w:spacing w:after="0" w:line="240" w:lineRule="auto"/>
        <w:jc w:val="both"/>
      </w:pPr>
      <w:r>
        <w:rPr>
          <w:rFonts w:ascii="Times New Roman" w:eastAsia="Times New Roman" w:hAnsi="Times New Roman" w:cs="Times New Roman"/>
          <w:sz w:val="24"/>
          <w:szCs w:val="24"/>
          <w:lang w:val="en-US"/>
        </w:rPr>
        <w:t>Identify and evaluate the main parameters of an optical system.</w:t>
      </w:r>
    </w:p>
    <w:p w14:paraId="567D3B55" w14:textId="77777777" w:rsidR="00F716E2" w:rsidRDefault="00F716E2" w:rsidP="00F716E2">
      <w:pPr>
        <w:spacing w:after="0" w:line="240" w:lineRule="auto"/>
        <w:jc w:val="both"/>
      </w:pPr>
    </w:p>
    <w:p w14:paraId="1D5A1947" w14:textId="77777777" w:rsidR="00F716E2" w:rsidRDefault="00F716E2" w:rsidP="00F716E2">
      <w:pPr>
        <w:spacing w:after="0" w:line="240" w:lineRule="auto"/>
        <w:jc w:val="both"/>
      </w:pPr>
      <w:r>
        <w:rPr>
          <w:rFonts w:ascii="Times New Roman" w:eastAsia="Times New Roman" w:hAnsi="Times New Roman" w:cs="Times New Roman"/>
          <w:sz w:val="24"/>
          <w:szCs w:val="24"/>
          <w:lang w:val="en-US"/>
        </w:rPr>
        <w:t xml:space="preserve">The lab sessions using the software </w:t>
      </w:r>
      <w:proofErr w:type="spellStart"/>
      <w:r>
        <w:rPr>
          <w:rFonts w:ascii="Times New Roman" w:eastAsia="Times New Roman" w:hAnsi="Times New Roman" w:cs="Times New Roman"/>
          <w:sz w:val="24"/>
          <w:szCs w:val="24"/>
          <w:lang w:val="en-US"/>
        </w:rPr>
        <w:t>Zemax</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OpticStudio</w:t>
      </w:r>
      <w:proofErr w:type="spellEnd"/>
      <w:r>
        <w:rPr>
          <w:rFonts w:ascii="Times New Roman" w:eastAsia="Times New Roman" w:hAnsi="Times New Roman" w:cs="Times New Roman"/>
          <w:sz w:val="24"/>
          <w:szCs w:val="24"/>
          <w:lang w:val="en-US"/>
        </w:rPr>
        <w:t xml:space="preserve"> will focus on the following skills:</w:t>
      </w:r>
    </w:p>
    <w:p w14:paraId="248873C3" w14:textId="77777777" w:rsidR="00F716E2" w:rsidRDefault="00F716E2" w:rsidP="00F716E2">
      <w:pPr>
        <w:numPr>
          <w:ilvl w:val="0"/>
          <w:numId w:val="17"/>
        </w:numPr>
        <w:suppressAutoHyphens/>
        <w:spacing w:before="120" w:after="0" w:line="240" w:lineRule="auto"/>
        <w:jc w:val="both"/>
      </w:pPr>
      <w:r>
        <w:rPr>
          <w:rFonts w:ascii="Times New Roman" w:eastAsia="Times New Roman" w:hAnsi="Times New Roman" w:cs="Times New Roman"/>
          <w:sz w:val="24"/>
          <w:szCs w:val="24"/>
          <w:lang w:val="en-US"/>
        </w:rPr>
        <w:t xml:space="preserve">Know and use basic functions and commands of </w:t>
      </w:r>
      <w:proofErr w:type="spellStart"/>
      <w:r>
        <w:rPr>
          <w:rFonts w:ascii="Times New Roman" w:eastAsia="Times New Roman" w:hAnsi="Times New Roman" w:cs="Times New Roman"/>
          <w:sz w:val="24"/>
          <w:szCs w:val="24"/>
          <w:lang w:val="en-US"/>
        </w:rPr>
        <w:t>Zemax</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OpticStudio</w:t>
      </w:r>
      <w:proofErr w:type="spellEnd"/>
      <w:r>
        <w:rPr>
          <w:rFonts w:ascii="Times New Roman" w:eastAsia="Times New Roman" w:hAnsi="Times New Roman" w:cs="Times New Roman"/>
          <w:sz w:val="24"/>
          <w:szCs w:val="24"/>
          <w:lang w:val="en-US"/>
        </w:rPr>
        <w:t>;</w:t>
      </w:r>
    </w:p>
    <w:p w14:paraId="21CDD7CF" w14:textId="77777777" w:rsidR="00F716E2" w:rsidRDefault="00F716E2" w:rsidP="00F716E2">
      <w:pPr>
        <w:numPr>
          <w:ilvl w:val="0"/>
          <w:numId w:val="17"/>
        </w:numPr>
        <w:suppressAutoHyphens/>
        <w:spacing w:after="0" w:line="240" w:lineRule="auto"/>
        <w:jc w:val="both"/>
      </w:pPr>
      <w:r>
        <w:rPr>
          <w:rFonts w:ascii="Times New Roman" w:eastAsia="Times New Roman" w:hAnsi="Times New Roman" w:cs="Times New Roman"/>
          <w:sz w:val="24"/>
          <w:szCs w:val="24"/>
          <w:lang w:val="en-US"/>
        </w:rPr>
        <w:t>Define, simulate and analyze simple optical systems;</w:t>
      </w:r>
    </w:p>
    <w:p w14:paraId="70DCDD1D" w14:textId="77777777" w:rsidR="00F716E2" w:rsidRDefault="00F716E2" w:rsidP="00F716E2">
      <w:pPr>
        <w:numPr>
          <w:ilvl w:val="0"/>
          <w:numId w:val="17"/>
        </w:numPr>
        <w:suppressAutoHyphens/>
        <w:spacing w:after="0" w:line="240" w:lineRule="auto"/>
        <w:jc w:val="both"/>
      </w:pPr>
      <w:r>
        <w:rPr>
          <w:rFonts w:ascii="Times New Roman" w:eastAsia="Times New Roman" w:hAnsi="Times New Roman" w:cs="Times New Roman"/>
          <w:sz w:val="24"/>
          <w:szCs w:val="24"/>
          <w:lang w:val="en-US"/>
        </w:rPr>
        <w:t>Manipulate materials and polychromatic functionalities;</w:t>
      </w:r>
    </w:p>
    <w:p w14:paraId="641B9539" w14:textId="77777777" w:rsidR="00F716E2" w:rsidRDefault="00F716E2" w:rsidP="00F716E2">
      <w:pPr>
        <w:numPr>
          <w:ilvl w:val="0"/>
          <w:numId w:val="17"/>
        </w:numPr>
        <w:suppressAutoHyphens/>
        <w:spacing w:after="0" w:line="240" w:lineRule="auto"/>
        <w:jc w:val="both"/>
      </w:pPr>
      <w:r>
        <w:rPr>
          <w:rFonts w:ascii="Times New Roman" w:eastAsia="Times New Roman" w:hAnsi="Times New Roman" w:cs="Times New Roman"/>
          <w:sz w:val="24"/>
          <w:szCs w:val="24"/>
          <w:lang w:val="en-US"/>
        </w:rPr>
        <w:t>Optimize parameters of an optical system using built-in tools.</w:t>
      </w:r>
    </w:p>
    <w:p w14:paraId="113896EF" w14:textId="77777777" w:rsidR="00F716E2" w:rsidRDefault="00F716E2" w:rsidP="00F716E2">
      <w:pPr>
        <w:spacing w:before="240"/>
      </w:pPr>
      <w:r>
        <w:rPr>
          <w:rFonts w:ascii="Times New Roman" w:hAnsi="Times New Roman" w:cs="Times New Roman"/>
          <w:b/>
          <w:sz w:val="24"/>
          <w:szCs w:val="24"/>
          <w:lang w:val="en-GB"/>
        </w:rPr>
        <w:t>Contents</w:t>
      </w:r>
    </w:p>
    <w:p w14:paraId="4302FF87" w14:textId="678E5C65" w:rsidR="00F716E2" w:rsidRPr="00C956F6" w:rsidRDefault="00F716E2" w:rsidP="00F716E2">
      <w:pPr>
        <w:pStyle w:val="Paragraphedeliste1"/>
        <w:numPr>
          <w:ilvl w:val="0"/>
          <w:numId w:val="18"/>
        </w:numPr>
        <w:spacing w:before="60" w:after="0"/>
        <w:rPr>
          <w:lang w:val="en-US"/>
        </w:rPr>
      </w:pPr>
      <w:r>
        <w:rPr>
          <w:rFonts w:ascii="Times New Roman" w:hAnsi="Times New Roman" w:cs="Times New Roman"/>
          <w:lang w:val="en-US"/>
        </w:rPr>
        <w:t xml:space="preserve">Theoretical framework of optical engineering, bases of </w:t>
      </w:r>
      <w:r w:rsidR="009F7EFF">
        <w:rPr>
          <w:rFonts w:ascii="Times New Roman" w:hAnsi="Times New Roman" w:cs="Times New Roman"/>
          <w:lang w:val="en-US"/>
        </w:rPr>
        <w:t>light wave propagation</w:t>
      </w:r>
    </w:p>
    <w:p w14:paraId="6511BA6D" w14:textId="1D28D684" w:rsidR="00F716E2" w:rsidRPr="00C956F6" w:rsidRDefault="009F7EFF" w:rsidP="00F716E2">
      <w:pPr>
        <w:pStyle w:val="Paragraphedeliste1"/>
        <w:numPr>
          <w:ilvl w:val="0"/>
          <w:numId w:val="18"/>
        </w:numPr>
        <w:spacing w:before="60" w:after="0"/>
        <w:rPr>
          <w:lang w:val="en-US"/>
        </w:rPr>
      </w:pPr>
      <w:r>
        <w:rPr>
          <w:rFonts w:ascii="Times New Roman" w:hAnsi="Times New Roman" w:cs="Times New Roman"/>
          <w:lang w:val="en-US"/>
        </w:rPr>
        <w:t>Single lens, conventions, cardinal points, power and introduction to first order optics and to a few third order aberrations</w:t>
      </w:r>
    </w:p>
    <w:p w14:paraId="237EB19B" w14:textId="498167B2" w:rsidR="009F7EFF" w:rsidRPr="00C956F6" w:rsidRDefault="009F7EFF" w:rsidP="009F7EFF">
      <w:pPr>
        <w:pStyle w:val="Paragraphedeliste1"/>
        <w:numPr>
          <w:ilvl w:val="0"/>
          <w:numId w:val="18"/>
        </w:numPr>
        <w:spacing w:before="60" w:after="0"/>
        <w:rPr>
          <w:lang w:val="en-US"/>
        </w:rPr>
      </w:pPr>
      <w:r>
        <w:rPr>
          <w:rFonts w:ascii="Times New Roman" w:hAnsi="Times New Roman" w:cs="Times New Roman"/>
          <w:lang w:val="en-US"/>
        </w:rPr>
        <w:lastRenderedPageBreak/>
        <w:t>Paraxial conditions</w:t>
      </w:r>
      <w:r>
        <w:rPr>
          <w:rFonts w:ascii="Times New Roman" w:hAnsi="Times New Roman" w:cs="Times New Roman"/>
          <w:lang w:val="en-US"/>
        </w:rPr>
        <w:t>,</w:t>
      </w:r>
      <w:r>
        <w:rPr>
          <w:rFonts w:ascii="Times New Roman" w:hAnsi="Times New Roman" w:cs="Times New Roman"/>
          <w:lang w:val="en-US"/>
        </w:rPr>
        <w:t xml:space="preserve"> ray tracing rules</w:t>
      </w:r>
      <w:r>
        <w:rPr>
          <w:rFonts w:ascii="Times New Roman" w:hAnsi="Times New Roman" w:cs="Times New Roman"/>
          <w:lang w:val="en-US"/>
        </w:rPr>
        <w:t xml:space="preserve">, combination of two optical systems and </w:t>
      </w:r>
      <w:r w:rsidR="00B52409">
        <w:rPr>
          <w:rFonts w:ascii="Times New Roman" w:hAnsi="Times New Roman" w:cs="Times New Roman"/>
          <w:lang w:val="en-US"/>
        </w:rPr>
        <w:t xml:space="preserve">the </w:t>
      </w:r>
      <w:r>
        <w:rPr>
          <w:rFonts w:ascii="Times New Roman" w:hAnsi="Times New Roman" w:cs="Times New Roman"/>
          <w:lang w:val="en-US"/>
        </w:rPr>
        <w:t xml:space="preserve">main formula (power </w:t>
      </w:r>
      <w:r w:rsidR="00B52409">
        <w:rPr>
          <w:rFonts w:ascii="Times New Roman" w:hAnsi="Times New Roman" w:cs="Times New Roman"/>
          <w:lang w:val="en-US"/>
        </w:rPr>
        <w:t>and</w:t>
      </w:r>
      <w:bookmarkStart w:id="0" w:name="_GoBack"/>
      <w:bookmarkEnd w:id="0"/>
      <w:r w:rsidR="00B52409">
        <w:rPr>
          <w:rFonts w:ascii="Times New Roman" w:hAnsi="Times New Roman" w:cs="Times New Roman"/>
          <w:lang w:val="en-US"/>
        </w:rPr>
        <w:t xml:space="preserve"> focal length </w:t>
      </w:r>
      <w:r>
        <w:rPr>
          <w:rFonts w:ascii="Times New Roman" w:hAnsi="Times New Roman" w:cs="Times New Roman"/>
          <w:lang w:val="en-US"/>
        </w:rPr>
        <w:t>of a combination</w:t>
      </w:r>
      <w:r w:rsidR="00B52409">
        <w:rPr>
          <w:rFonts w:ascii="Times New Roman" w:hAnsi="Times New Roman" w:cs="Times New Roman"/>
          <w:lang w:val="en-US"/>
        </w:rPr>
        <w:t>, cardinal points, transverse magnification…)</w:t>
      </w:r>
    </w:p>
    <w:p w14:paraId="0677D79B" w14:textId="11DE5850" w:rsidR="00F716E2" w:rsidRPr="00B52409" w:rsidRDefault="00F716E2" w:rsidP="00F716E2">
      <w:pPr>
        <w:pStyle w:val="Paragraphedeliste1"/>
        <w:numPr>
          <w:ilvl w:val="0"/>
          <w:numId w:val="18"/>
        </w:numPr>
        <w:spacing w:before="60" w:after="0"/>
        <w:rPr>
          <w:lang w:val="en-US"/>
        </w:rPr>
      </w:pPr>
      <w:r>
        <w:rPr>
          <w:rFonts w:ascii="Times New Roman" w:hAnsi="Times New Roman" w:cs="Times New Roman"/>
          <w:lang w:val="en-US"/>
        </w:rPr>
        <w:t>Aperture</w:t>
      </w:r>
      <w:r w:rsidR="00B52409">
        <w:rPr>
          <w:rFonts w:ascii="Times New Roman" w:hAnsi="Times New Roman" w:cs="Times New Roman"/>
          <w:lang w:val="en-US"/>
        </w:rPr>
        <w:t xml:space="preserve"> stop, fields, marginal and chief rays, basic design forms and optical system quality assessment</w:t>
      </w:r>
    </w:p>
    <w:p w14:paraId="55072B8E" w14:textId="77777777" w:rsidR="00B52409" w:rsidRPr="00C956F6" w:rsidRDefault="00B52409" w:rsidP="00B52409">
      <w:pPr>
        <w:pStyle w:val="Paragraphedeliste1"/>
        <w:spacing w:before="60" w:after="0"/>
        <w:rPr>
          <w:lang w:val="en-US"/>
        </w:rPr>
      </w:pPr>
    </w:p>
    <w:p w14:paraId="3E9709FC" w14:textId="77777777" w:rsidR="00F716E2" w:rsidRPr="00C956F6" w:rsidRDefault="00F716E2" w:rsidP="00F716E2">
      <w:pPr>
        <w:pStyle w:val="Paragraphedeliste1"/>
        <w:numPr>
          <w:ilvl w:val="0"/>
          <w:numId w:val="18"/>
        </w:numPr>
        <w:spacing w:before="60" w:after="0"/>
        <w:rPr>
          <w:lang w:val="en-US"/>
        </w:rPr>
      </w:pPr>
      <w:r>
        <w:rPr>
          <w:rFonts w:ascii="Times New Roman" w:hAnsi="Times New Roman" w:cs="Times New Roman"/>
          <w:lang w:val="en-US"/>
        </w:rPr>
        <w:t xml:space="preserve">Lab session 1: Defining and simulating an optical system in </w:t>
      </w:r>
      <w:proofErr w:type="spellStart"/>
      <w:r>
        <w:rPr>
          <w:rFonts w:ascii="Times New Roman" w:hAnsi="Times New Roman" w:cs="Times New Roman"/>
          <w:lang w:val="en-US"/>
        </w:rPr>
        <w:t>Zemax</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OpticStudio</w:t>
      </w:r>
      <w:proofErr w:type="spellEnd"/>
    </w:p>
    <w:p w14:paraId="4366D69F" w14:textId="77777777" w:rsidR="00F716E2" w:rsidRPr="00C956F6" w:rsidRDefault="00F716E2" w:rsidP="00F716E2">
      <w:pPr>
        <w:pStyle w:val="Paragraphedeliste1"/>
        <w:numPr>
          <w:ilvl w:val="0"/>
          <w:numId w:val="18"/>
        </w:numPr>
        <w:spacing w:before="60" w:after="0"/>
        <w:rPr>
          <w:lang w:val="en-US"/>
        </w:rPr>
      </w:pPr>
      <w:r>
        <w:rPr>
          <w:rFonts w:ascii="Times New Roman" w:hAnsi="Times New Roman" w:cs="Times New Roman"/>
          <w:lang w:val="en-US"/>
        </w:rPr>
        <w:t xml:space="preserve">Lab session 2: Material and polychromatic functionalities in </w:t>
      </w:r>
      <w:proofErr w:type="spellStart"/>
      <w:r>
        <w:rPr>
          <w:rFonts w:ascii="Times New Roman" w:hAnsi="Times New Roman" w:cs="Times New Roman"/>
          <w:lang w:val="en-US"/>
        </w:rPr>
        <w:t>Zemax</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OpticStudio</w:t>
      </w:r>
      <w:proofErr w:type="spellEnd"/>
    </w:p>
    <w:p w14:paraId="5B4475F1" w14:textId="77777777" w:rsidR="00F716E2" w:rsidRPr="00C956F6" w:rsidRDefault="00F716E2" w:rsidP="00F716E2">
      <w:pPr>
        <w:pStyle w:val="Paragraphedeliste1"/>
        <w:numPr>
          <w:ilvl w:val="0"/>
          <w:numId w:val="18"/>
        </w:numPr>
        <w:spacing w:before="60" w:after="0"/>
        <w:rPr>
          <w:lang w:val="en-US"/>
        </w:rPr>
      </w:pPr>
      <w:r>
        <w:rPr>
          <w:rFonts w:ascii="Times New Roman" w:hAnsi="Times New Roman" w:cs="Times New Roman"/>
          <w:lang w:val="en-US"/>
        </w:rPr>
        <w:t xml:space="preserve">Lab session 3: Optimization of the quality of optical systems in </w:t>
      </w:r>
      <w:proofErr w:type="spellStart"/>
      <w:r>
        <w:rPr>
          <w:rFonts w:ascii="Times New Roman" w:hAnsi="Times New Roman" w:cs="Times New Roman"/>
          <w:lang w:val="en-US"/>
        </w:rPr>
        <w:t>Zemax</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OpticStudio</w:t>
      </w:r>
      <w:proofErr w:type="spellEnd"/>
    </w:p>
    <w:p w14:paraId="6C6D72C5" w14:textId="77777777" w:rsidR="00F716E2" w:rsidRDefault="00F716E2" w:rsidP="00F716E2">
      <w:pPr>
        <w:spacing w:before="240"/>
      </w:pPr>
      <w:r>
        <w:rPr>
          <w:rFonts w:ascii="Times New Roman" w:hAnsi="Times New Roman" w:cs="Times New Roman"/>
          <w:b/>
          <w:sz w:val="24"/>
          <w:szCs w:val="24"/>
          <w:lang w:val="en-GB"/>
        </w:rPr>
        <w:t>Teaching methods</w:t>
      </w:r>
      <w:r>
        <w:rPr>
          <w:rFonts w:ascii="Times New Roman" w:hAnsi="Times New Roman" w:cs="Times New Roman"/>
          <w:b/>
          <w:sz w:val="24"/>
          <w:szCs w:val="24"/>
          <w:lang w:val="en-GB"/>
        </w:rPr>
        <w:tab/>
      </w:r>
    </w:p>
    <w:p w14:paraId="3DD8CFB3" w14:textId="77777777" w:rsidR="00F716E2" w:rsidRDefault="00F716E2" w:rsidP="00F716E2">
      <w:pPr>
        <w:pStyle w:val="Paragraphedeliste1"/>
        <w:numPr>
          <w:ilvl w:val="0"/>
          <w:numId w:val="19"/>
        </w:numPr>
        <w:spacing w:after="120"/>
      </w:pPr>
      <w:r>
        <w:rPr>
          <w:rFonts w:ascii="Times New Roman" w:hAnsi="Times New Roman" w:cs="Times New Roman"/>
          <w:lang w:val="en-US"/>
        </w:rPr>
        <w:t>Lectures and exercises : 12 hours</w:t>
      </w:r>
    </w:p>
    <w:p w14:paraId="41A4E1AA" w14:textId="77777777" w:rsidR="00F716E2" w:rsidRDefault="00F716E2" w:rsidP="00F716E2">
      <w:pPr>
        <w:pStyle w:val="Paragraphedeliste1"/>
        <w:numPr>
          <w:ilvl w:val="0"/>
          <w:numId w:val="19"/>
        </w:numPr>
        <w:spacing w:after="120"/>
      </w:pPr>
      <w:proofErr w:type="spellStart"/>
      <w:r>
        <w:rPr>
          <w:rFonts w:ascii="Times New Roman" w:hAnsi="Times New Roman" w:cs="Times New Roman"/>
          <w:lang w:val="en-US"/>
        </w:rPr>
        <w:t>Zemax</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OpticStudio</w:t>
      </w:r>
      <w:proofErr w:type="spellEnd"/>
      <w:r>
        <w:rPr>
          <w:rFonts w:ascii="Times New Roman" w:hAnsi="Times New Roman" w:cs="Times New Roman"/>
          <w:lang w:val="en-US"/>
        </w:rPr>
        <w:t xml:space="preserve"> lab sessions: 12 hours</w:t>
      </w:r>
    </w:p>
    <w:p w14:paraId="6D721637" w14:textId="77777777" w:rsidR="00F716E2" w:rsidRDefault="00F716E2" w:rsidP="00F716E2">
      <w:pPr>
        <w:spacing w:before="240"/>
      </w:pPr>
      <w:r>
        <w:rPr>
          <w:rFonts w:ascii="Times New Roman" w:hAnsi="Times New Roman" w:cs="Times New Roman"/>
          <w:b/>
          <w:sz w:val="24"/>
          <w:szCs w:val="24"/>
          <w:lang w:val="en-GB"/>
        </w:rPr>
        <w:t>Study materials</w:t>
      </w:r>
      <w:r>
        <w:rPr>
          <w:rFonts w:ascii="Times New Roman" w:hAnsi="Times New Roman" w:cs="Times New Roman"/>
          <w:b/>
          <w:sz w:val="24"/>
          <w:szCs w:val="24"/>
          <w:lang w:val="en-GB"/>
        </w:rPr>
        <w:tab/>
      </w:r>
    </w:p>
    <w:p w14:paraId="1648D240" w14:textId="02B68E10" w:rsidR="00C956F6" w:rsidRPr="00C956F6" w:rsidRDefault="00C956F6" w:rsidP="000C19B5">
      <w:pPr>
        <w:pStyle w:val="Default"/>
        <w:numPr>
          <w:ilvl w:val="0"/>
          <w:numId w:val="20"/>
        </w:numPr>
        <w:suppressAutoHyphens/>
        <w:autoSpaceDE/>
        <w:autoSpaceDN/>
        <w:adjustRightInd/>
        <w:rPr>
          <w:lang w:val="en-US"/>
        </w:rPr>
      </w:pPr>
      <w:r w:rsidRPr="00C956F6">
        <w:rPr>
          <w:rFonts w:ascii="Times New Roman" w:hAnsi="Times New Roman" w:cs="Times New Roman"/>
          <w:lang w:val="en-US"/>
        </w:rPr>
        <w:t>W. J. Smith, «Modern Optical Engineering », 4th Edition, SPIE Press, 2008</w:t>
      </w:r>
    </w:p>
    <w:p w14:paraId="31F91AE5" w14:textId="5066A6AB" w:rsidR="00C956F6" w:rsidRPr="00C956F6" w:rsidRDefault="00C956F6" w:rsidP="002D4312">
      <w:pPr>
        <w:pStyle w:val="Default"/>
        <w:numPr>
          <w:ilvl w:val="0"/>
          <w:numId w:val="20"/>
        </w:numPr>
        <w:suppressAutoHyphens/>
        <w:autoSpaceDE/>
        <w:autoSpaceDN/>
        <w:adjustRightInd/>
      </w:pPr>
      <w:r w:rsidRPr="00C956F6">
        <w:rPr>
          <w:rFonts w:ascii="Times New Roman" w:hAnsi="Times New Roman" w:cs="Times New Roman"/>
          <w:lang w:val="en-US"/>
        </w:rPr>
        <w:t>J. Bentley and C. Olson, «Field Guide to Lens Design », SPIE Press, vol. FG27, 2012</w:t>
      </w:r>
    </w:p>
    <w:p w14:paraId="4E6598D6" w14:textId="77777777" w:rsidR="00F716E2" w:rsidRDefault="00F716E2" w:rsidP="00F716E2">
      <w:pPr>
        <w:pStyle w:val="Titre2"/>
        <w:numPr>
          <w:ilvl w:val="1"/>
          <w:numId w:val="15"/>
        </w:numPr>
        <w:suppressAutoHyphens/>
        <w:spacing w:before="240" w:beforeAutospacing="0" w:after="160" w:afterAutospacing="0"/>
      </w:pPr>
      <w:r>
        <w:rPr>
          <w:sz w:val="24"/>
          <w:szCs w:val="24"/>
        </w:rPr>
        <w:t>Assumed knowledge</w:t>
      </w:r>
    </w:p>
    <w:p w14:paraId="2AA51A4B" w14:textId="64CABD29" w:rsidR="00F716E2" w:rsidRDefault="00F716E2" w:rsidP="00F716E2">
      <w:pPr>
        <w:pStyle w:val="Paragraphedeliste1"/>
        <w:numPr>
          <w:ilvl w:val="0"/>
          <w:numId w:val="16"/>
        </w:numPr>
        <w:spacing w:before="120"/>
      </w:pPr>
      <w:r>
        <w:rPr>
          <w:rFonts w:ascii="Times New Roman" w:hAnsi="Times New Roman" w:cs="Times New Roman"/>
          <w:lang w:val="en-GB"/>
        </w:rPr>
        <w:t xml:space="preserve">Bases of </w:t>
      </w:r>
      <w:r w:rsidR="00C956F6">
        <w:rPr>
          <w:rFonts w:ascii="Times New Roman" w:hAnsi="Times New Roman" w:cs="Times New Roman"/>
          <w:lang w:val="en-GB"/>
        </w:rPr>
        <w:t>mathematics</w:t>
      </w:r>
    </w:p>
    <w:p w14:paraId="1AEE6CD7" w14:textId="77777777" w:rsidR="00F716E2" w:rsidRDefault="00F716E2" w:rsidP="00F716E2">
      <w:pPr>
        <w:spacing w:before="240"/>
      </w:pPr>
      <w:r>
        <w:rPr>
          <w:rFonts w:ascii="Times New Roman" w:hAnsi="Times New Roman" w:cs="Times New Roman"/>
          <w:b/>
          <w:sz w:val="24"/>
          <w:szCs w:val="24"/>
          <w:lang w:val="en-GB"/>
        </w:rPr>
        <w:t>Evaluation criteria</w:t>
      </w:r>
    </w:p>
    <w:p w14:paraId="47D2336B" w14:textId="77777777" w:rsidR="00F716E2" w:rsidRPr="00C956F6" w:rsidRDefault="00F716E2" w:rsidP="00F716E2">
      <w:pPr>
        <w:pStyle w:val="Paragraphedeliste1"/>
        <w:numPr>
          <w:ilvl w:val="0"/>
          <w:numId w:val="16"/>
        </w:numPr>
        <w:spacing w:before="120"/>
        <w:rPr>
          <w:lang w:val="en-US"/>
        </w:rPr>
      </w:pPr>
      <w:r>
        <w:rPr>
          <w:rFonts w:ascii="Times New Roman" w:hAnsi="Times New Roman" w:cs="Times New Roman"/>
          <w:lang w:val="en-GB"/>
        </w:rPr>
        <w:t>For lectures and exercises: written exam</w:t>
      </w:r>
    </w:p>
    <w:p w14:paraId="660B7C5E" w14:textId="50C7BA17" w:rsidR="00F716E2" w:rsidRDefault="00F716E2" w:rsidP="00F716E2">
      <w:pPr>
        <w:pStyle w:val="Paragraphedeliste1"/>
        <w:numPr>
          <w:ilvl w:val="0"/>
          <w:numId w:val="16"/>
        </w:numPr>
        <w:spacing w:before="120"/>
      </w:pPr>
      <w:r>
        <w:rPr>
          <w:rFonts w:ascii="Times New Roman" w:hAnsi="Times New Roman" w:cs="Times New Roman"/>
          <w:lang w:val="en-GB"/>
        </w:rPr>
        <w:t xml:space="preserve">For </w:t>
      </w:r>
      <w:proofErr w:type="spellStart"/>
      <w:r>
        <w:rPr>
          <w:rFonts w:ascii="Times New Roman" w:hAnsi="Times New Roman" w:cs="Times New Roman"/>
          <w:lang w:val="en-GB"/>
        </w:rPr>
        <w:t>Zemax</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OpticStudio</w:t>
      </w:r>
      <w:proofErr w:type="spellEnd"/>
      <w:r>
        <w:rPr>
          <w:rFonts w:ascii="Times New Roman" w:hAnsi="Times New Roman" w:cs="Times New Roman"/>
          <w:lang w:val="en-GB"/>
        </w:rPr>
        <w:t xml:space="preserve"> lab sessions: computer exam</w:t>
      </w:r>
    </w:p>
    <w:p w14:paraId="5600694D" w14:textId="0C8EB237" w:rsidR="00F91DDF" w:rsidRPr="002750F4" w:rsidRDefault="00331AFA" w:rsidP="002750F4">
      <w:pPr>
        <w:rPr>
          <w:lang w:val="en-GB"/>
        </w:rPr>
      </w:pPr>
    </w:p>
    <w:sectPr w:rsidR="00F91DDF" w:rsidRPr="002750F4">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DDAFA" w14:textId="77777777" w:rsidR="00331AFA" w:rsidRDefault="00331AFA" w:rsidP="00F232AE">
      <w:pPr>
        <w:spacing w:after="0" w:line="240" w:lineRule="auto"/>
      </w:pPr>
      <w:r>
        <w:separator/>
      </w:r>
    </w:p>
  </w:endnote>
  <w:endnote w:type="continuationSeparator" w:id="0">
    <w:p w14:paraId="312259E5" w14:textId="77777777" w:rsidR="00331AFA" w:rsidRDefault="00331AFA" w:rsidP="00F2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47LightCn">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oto Serif CJK SC">
    <w:charset w:val="01"/>
    <w:family w:val="auto"/>
    <w:pitch w:val="variable"/>
  </w:font>
  <w:font w:name="FreeSans">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D45C5" w14:textId="77777777" w:rsidR="00331AFA" w:rsidRDefault="00331AFA" w:rsidP="00F232AE">
      <w:pPr>
        <w:spacing w:after="0" w:line="240" w:lineRule="auto"/>
      </w:pPr>
      <w:r>
        <w:separator/>
      </w:r>
    </w:p>
  </w:footnote>
  <w:footnote w:type="continuationSeparator" w:id="0">
    <w:p w14:paraId="2E1EA35A" w14:textId="77777777" w:rsidR="00331AFA" w:rsidRDefault="00331AFA" w:rsidP="00F2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C41D4" w14:textId="12F72BD0" w:rsidR="00F232AE" w:rsidRDefault="00F232AE">
    <w:pPr>
      <w:pStyle w:val="En-tte"/>
    </w:pPr>
    <w:r>
      <w:t xml:space="preserve">Erasmus Mundus Joint Master Degree Photonics for Security Reliability and Safety </w:t>
    </w:r>
    <w:r>
      <w:tab/>
      <w:t xml:space="preserve">           202</w:t>
    </w:r>
    <w:r w:rsidR="00B52409">
      <w:t>3</w:t>
    </w:r>
    <w:r>
      <w:t>-202</w:t>
    </w:r>
    <w:r w:rsidR="00B52409">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Symbol"/>
        <w:sz w:val="24"/>
        <w:szCs w:val="24"/>
        <w:lang w:val="en-G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Symbol"/>
        <w:sz w:val="24"/>
        <w:szCs w:val="24"/>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4"/>
    <w:lvl w:ilvl="0">
      <w:start w:val="1"/>
      <w:numFmt w:val="bullet"/>
      <w:lvlText w:val=""/>
      <w:lvlJc w:val="left"/>
      <w:pPr>
        <w:tabs>
          <w:tab w:val="num" w:pos="720"/>
        </w:tabs>
        <w:ind w:left="720" w:hanging="360"/>
      </w:pPr>
      <w:rPr>
        <w:rFonts w:ascii="Symbol" w:hAnsi="Symbol" w:cs="Symbol"/>
        <w:sz w:val="24"/>
        <w:szCs w:val="24"/>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5"/>
    <w:lvl w:ilvl="0">
      <w:start w:val="1"/>
      <w:numFmt w:val="bullet"/>
      <w:lvlText w:val="-"/>
      <w:lvlJc w:val="left"/>
      <w:pPr>
        <w:tabs>
          <w:tab w:val="num" w:pos="0"/>
        </w:tabs>
        <w:ind w:left="360" w:hanging="360"/>
      </w:pPr>
      <w:rPr>
        <w:rFonts w:ascii="Arial" w:hAnsi="Arial" w:cs="Arial"/>
        <w:lang w:val="en-U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6" w15:restartNumberingAfterBreak="0">
    <w:nsid w:val="07655F08"/>
    <w:multiLevelType w:val="hybridMultilevel"/>
    <w:tmpl w:val="3C2CBF54"/>
    <w:lvl w:ilvl="0" w:tplc="1E48F120">
      <w:start w:val="1"/>
      <w:numFmt w:val="decimal"/>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7" w15:restartNumberingAfterBreak="0">
    <w:nsid w:val="0BCF4607"/>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681EF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B5211C"/>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A6527C"/>
    <w:multiLevelType w:val="hybridMultilevel"/>
    <w:tmpl w:val="5CB0272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5451E92"/>
    <w:multiLevelType w:val="hybridMultilevel"/>
    <w:tmpl w:val="A052E474"/>
    <w:lvl w:ilvl="0" w:tplc="56EACB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AA6F52"/>
    <w:multiLevelType w:val="hybridMultilevel"/>
    <w:tmpl w:val="66484770"/>
    <w:lvl w:ilvl="0" w:tplc="9DE27ABE">
      <w:start w:val="1"/>
      <w:numFmt w:val="bullet"/>
      <w:lvlText w:val="-"/>
      <w:lvlJc w:val="left"/>
      <w:pPr>
        <w:tabs>
          <w:tab w:val="num" w:pos="360"/>
        </w:tabs>
        <w:ind w:left="360" w:hanging="360"/>
      </w:pPr>
      <w:rPr>
        <w:rFonts w:ascii="Arial" w:eastAsia="Times New Roman" w:hAnsi="Arial" w:cs="Arial"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B811EE5"/>
    <w:multiLevelType w:val="hybridMultilevel"/>
    <w:tmpl w:val="E35271AE"/>
    <w:lvl w:ilvl="0" w:tplc="C0B0921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DA4BA6"/>
    <w:multiLevelType w:val="hybridMultilevel"/>
    <w:tmpl w:val="A6FEDD5E"/>
    <w:lvl w:ilvl="0" w:tplc="9DE27ABE">
      <w:start w:val="1"/>
      <w:numFmt w:val="bullet"/>
      <w:lvlText w:val="-"/>
      <w:lvlJc w:val="left"/>
      <w:pPr>
        <w:ind w:left="360" w:hanging="360"/>
      </w:pPr>
      <w:rPr>
        <w:rFonts w:ascii="Arial" w:eastAsia="Times New Roman" w:hAnsi="Arial" w:cs="Aria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32C5742"/>
    <w:multiLevelType w:val="hybridMultilevel"/>
    <w:tmpl w:val="6E66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5C3B20"/>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B3211F"/>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5"/>
  </w:num>
  <w:num w:numId="3">
    <w:abstractNumId w:val="7"/>
  </w:num>
  <w:num w:numId="4">
    <w:abstractNumId w:val="19"/>
  </w:num>
  <w:num w:numId="5">
    <w:abstractNumId w:val="8"/>
  </w:num>
  <w:num w:numId="6">
    <w:abstractNumId w:val="10"/>
  </w:num>
  <w:num w:numId="7">
    <w:abstractNumId w:val="16"/>
  </w:num>
  <w:num w:numId="8">
    <w:abstractNumId w:val="9"/>
  </w:num>
  <w:num w:numId="9">
    <w:abstractNumId w:val="20"/>
  </w:num>
  <w:num w:numId="10">
    <w:abstractNumId w:val="11"/>
  </w:num>
  <w:num w:numId="11">
    <w:abstractNumId w:val="6"/>
  </w:num>
  <w:num w:numId="12">
    <w:abstractNumId w:val="18"/>
  </w:num>
  <w:num w:numId="13">
    <w:abstractNumId w:val="14"/>
  </w:num>
  <w:num w:numId="14">
    <w:abstractNumId w:val="17"/>
  </w:num>
  <w:num w:numId="15">
    <w:abstractNumId w:val="0"/>
  </w:num>
  <w:num w:numId="16">
    <w:abstractNumId w:val="1"/>
  </w:num>
  <w:num w:numId="17">
    <w:abstractNumId w:val="2"/>
  </w:num>
  <w:num w:numId="18">
    <w:abstractNumId w:val="3"/>
  </w:num>
  <w:num w:numId="19">
    <w:abstractNumId w:val="4"/>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F4"/>
    <w:rsid w:val="000129DB"/>
    <w:rsid w:val="0008207D"/>
    <w:rsid w:val="000C08AA"/>
    <w:rsid w:val="00115394"/>
    <w:rsid w:val="001224A8"/>
    <w:rsid w:val="001637F2"/>
    <w:rsid w:val="00187D99"/>
    <w:rsid w:val="001A327E"/>
    <w:rsid w:val="001A69B2"/>
    <w:rsid w:val="001B10F0"/>
    <w:rsid w:val="001C4233"/>
    <w:rsid w:val="0023787E"/>
    <w:rsid w:val="00240640"/>
    <w:rsid w:val="002712AA"/>
    <w:rsid w:val="002750F4"/>
    <w:rsid w:val="0028498B"/>
    <w:rsid w:val="00291599"/>
    <w:rsid w:val="00297B86"/>
    <w:rsid w:val="002A0147"/>
    <w:rsid w:val="002A1ECD"/>
    <w:rsid w:val="003064A8"/>
    <w:rsid w:val="00331AFA"/>
    <w:rsid w:val="00334FD7"/>
    <w:rsid w:val="003357C8"/>
    <w:rsid w:val="0034538C"/>
    <w:rsid w:val="003B0E9D"/>
    <w:rsid w:val="004177F7"/>
    <w:rsid w:val="004337F9"/>
    <w:rsid w:val="004410CF"/>
    <w:rsid w:val="004432B1"/>
    <w:rsid w:val="00485212"/>
    <w:rsid w:val="004B0E8A"/>
    <w:rsid w:val="004C5E84"/>
    <w:rsid w:val="004C7C2E"/>
    <w:rsid w:val="00524CEA"/>
    <w:rsid w:val="0054230D"/>
    <w:rsid w:val="00543D75"/>
    <w:rsid w:val="00563048"/>
    <w:rsid w:val="00590C28"/>
    <w:rsid w:val="005B6471"/>
    <w:rsid w:val="005C0C44"/>
    <w:rsid w:val="005D006C"/>
    <w:rsid w:val="005F5FAA"/>
    <w:rsid w:val="006409E0"/>
    <w:rsid w:val="00641FD3"/>
    <w:rsid w:val="00681E19"/>
    <w:rsid w:val="00724C3B"/>
    <w:rsid w:val="00761624"/>
    <w:rsid w:val="007F39D0"/>
    <w:rsid w:val="008323AB"/>
    <w:rsid w:val="008579A7"/>
    <w:rsid w:val="00876EA4"/>
    <w:rsid w:val="0087770C"/>
    <w:rsid w:val="00886394"/>
    <w:rsid w:val="00932DA2"/>
    <w:rsid w:val="0095428F"/>
    <w:rsid w:val="0097206D"/>
    <w:rsid w:val="00974E09"/>
    <w:rsid w:val="009A331B"/>
    <w:rsid w:val="009C4FB4"/>
    <w:rsid w:val="009F4356"/>
    <w:rsid w:val="009F59CE"/>
    <w:rsid w:val="009F7EFF"/>
    <w:rsid w:val="00A73B94"/>
    <w:rsid w:val="00A9785E"/>
    <w:rsid w:val="00AC45DF"/>
    <w:rsid w:val="00AD1317"/>
    <w:rsid w:val="00AD1598"/>
    <w:rsid w:val="00B52409"/>
    <w:rsid w:val="00B71FC4"/>
    <w:rsid w:val="00B80393"/>
    <w:rsid w:val="00BA2933"/>
    <w:rsid w:val="00BC348A"/>
    <w:rsid w:val="00BF6018"/>
    <w:rsid w:val="00C4344B"/>
    <w:rsid w:val="00C6751D"/>
    <w:rsid w:val="00C956F6"/>
    <w:rsid w:val="00CA7DB5"/>
    <w:rsid w:val="00CD4DFC"/>
    <w:rsid w:val="00CE428A"/>
    <w:rsid w:val="00CF65CF"/>
    <w:rsid w:val="00D069D2"/>
    <w:rsid w:val="00D46A90"/>
    <w:rsid w:val="00D525B9"/>
    <w:rsid w:val="00D773E3"/>
    <w:rsid w:val="00DC047F"/>
    <w:rsid w:val="00DC08A3"/>
    <w:rsid w:val="00DC08AC"/>
    <w:rsid w:val="00DD6230"/>
    <w:rsid w:val="00DD706C"/>
    <w:rsid w:val="00DE51A0"/>
    <w:rsid w:val="00E97A4C"/>
    <w:rsid w:val="00EA2928"/>
    <w:rsid w:val="00ED36D3"/>
    <w:rsid w:val="00EF1031"/>
    <w:rsid w:val="00F232AE"/>
    <w:rsid w:val="00F41C1B"/>
    <w:rsid w:val="00F716E2"/>
    <w:rsid w:val="00FD2BF1"/>
    <w:rsid w:val="00FF67C7"/>
    <w:rsid w:val="00FF78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888"/>
  <w15:chartTrackingRefBased/>
  <w15:docId w15:val="{635964B6-C909-4832-9546-25F9E2BD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640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81E1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Titre3">
    <w:name w:val="heading 3"/>
    <w:basedOn w:val="Normal"/>
    <w:next w:val="Normal"/>
    <w:link w:val="Titre3Car"/>
    <w:uiPriority w:val="9"/>
    <w:semiHidden/>
    <w:unhideWhenUsed/>
    <w:qFormat/>
    <w:rsid w:val="00DC0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2928"/>
    <w:pPr>
      <w:ind w:left="720"/>
      <w:contextualSpacing/>
    </w:pPr>
    <w:rPr>
      <w:lang w:val="fr-FR"/>
    </w:rPr>
  </w:style>
  <w:style w:type="character" w:styleId="Lienhypertexte">
    <w:name w:val="Hyperlink"/>
    <w:basedOn w:val="Policepardfaut"/>
    <w:uiPriority w:val="99"/>
    <w:unhideWhenUsed/>
    <w:rsid w:val="00EA2928"/>
    <w:rPr>
      <w:color w:val="0563C1" w:themeColor="hyperlink"/>
      <w:u w:val="single"/>
    </w:rPr>
  </w:style>
  <w:style w:type="character" w:customStyle="1" w:styleId="Mentionnonrsolue1">
    <w:name w:val="Mention non résolue1"/>
    <w:basedOn w:val="Policepardfaut"/>
    <w:uiPriority w:val="99"/>
    <w:semiHidden/>
    <w:unhideWhenUsed/>
    <w:rsid w:val="00886394"/>
    <w:rPr>
      <w:color w:val="605E5C"/>
      <w:shd w:val="clear" w:color="auto" w:fill="E1DFDD"/>
    </w:rPr>
  </w:style>
  <w:style w:type="paragraph" w:styleId="NormalWeb">
    <w:name w:val="Normal (Web)"/>
    <w:basedOn w:val="Normal"/>
    <w:unhideWhenUsed/>
    <w:rsid w:val="002A0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re2Car">
    <w:name w:val="Titre 2 Car"/>
    <w:basedOn w:val="Policepardfaut"/>
    <w:link w:val="Titre2"/>
    <w:uiPriority w:val="9"/>
    <w:rsid w:val="00681E19"/>
    <w:rPr>
      <w:rFonts w:ascii="Times New Roman" w:eastAsia="Times New Roman" w:hAnsi="Times New Roman" w:cs="Times New Roman"/>
      <w:b/>
      <w:bCs/>
      <w:sz w:val="36"/>
      <w:szCs w:val="36"/>
      <w:lang w:val="en-US"/>
    </w:rPr>
  </w:style>
  <w:style w:type="character" w:customStyle="1" w:styleId="Titre1Car">
    <w:name w:val="Titre 1 Car"/>
    <w:basedOn w:val="Policepardfaut"/>
    <w:link w:val="Titre1"/>
    <w:uiPriority w:val="9"/>
    <w:rsid w:val="006409E0"/>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Policepardfaut"/>
    <w:rsid w:val="006409E0"/>
  </w:style>
  <w:style w:type="character" w:customStyle="1" w:styleId="Titre3Car">
    <w:name w:val="Titre 3 Car"/>
    <w:basedOn w:val="Policepardfaut"/>
    <w:link w:val="Titre3"/>
    <w:uiPriority w:val="9"/>
    <w:semiHidden/>
    <w:rsid w:val="00DC08A3"/>
    <w:rPr>
      <w:rFonts w:asciiTheme="majorHAnsi" w:eastAsiaTheme="majorEastAsia" w:hAnsiTheme="majorHAnsi" w:cstheme="majorBidi"/>
      <w:color w:val="1F3763" w:themeColor="accent1" w:themeShade="7F"/>
      <w:sz w:val="24"/>
      <w:szCs w:val="24"/>
    </w:rPr>
  </w:style>
  <w:style w:type="character" w:styleId="Marquedecommentaire">
    <w:name w:val="annotation reference"/>
    <w:basedOn w:val="Policepardfaut"/>
    <w:uiPriority w:val="99"/>
    <w:semiHidden/>
    <w:unhideWhenUsed/>
    <w:rsid w:val="00334FD7"/>
    <w:rPr>
      <w:sz w:val="16"/>
      <w:szCs w:val="16"/>
    </w:rPr>
  </w:style>
  <w:style w:type="paragraph" w:styleId="Commentaire">
    <w:name w:val="annotation text"/>
    <w:basedOn w:val="Normal"/>
    <w:link w:val="CommentaireCar"/>
    <w:uiPriority w:val="99"/>
    <w:semiHidden/>
    <w:unhideWhenUsed/>
    <w:rsid w:val="00334FD7"/>
    <w:pPr>
      <w:spacing w:line="240" w:lineRule="auto"/>
    </w:pPr>
    <w:rPr>
      <w:sz w:val="20"/>
      <w:szCs w:val="20"/>
    </w:rPr>
  </w:style>
  <w:style w:type="character" w:customStyle="1" w:styleId="CommentaireCar">
    <w:name w:val="Commentaire Car"/>
    <w:basedOn w:val="Policepardfaut"/>
    <w:link w:val="Commentaire"/>
    <w:uiPriority w:val="99"/>
    <w:semiHidden/>
    <w:rsid w:val="00334FD7"/>
    <w:rPr>
      <w:sz w:val="20"/>
      <w:szCs w:val="20"/>
    </w:rPr>
  </w:style>
  <w:style w:type="paragraph" w:styleId="Objetducommentaire">
    <w:name w:val="annotation subject"/>
    <w:basedOn w:val="Commentaire"/>
    <w:next w:val="Commentaire"/>
    <w:link w:val="ObjetducommentaireCar"/>
    <w:uiPriority w:val="99"/>
    <w:semiHidden/>
    <w:unhideWhenUsed/>
    <w:rsid w:val="00334FD7"/>
    <w:rPr>
      <w:b/>
      <w:bCs/>
    </w:rPr>
  </w:style>
  <w:style w:type="character" w:customStyle="1" w:styleId="ObjetducommentaireCar">
    <w:name w:val="Objet du commentaire Car"/>
    <w:basedOn w:val="CommentaireCar"/>
    <w:link w:val="Objetducommentaire"/>
    <w:uiPriority w:val="99"/>
    <w:semiHidden/>
    <w:rsid w:val="00334FD7"/>
    <w:rPr>
      <w:b/>
      <w:bCs/>
      <w:sz w:val="20"/>
      <w:szCs w:val="20"/>
    </w:rPr>
  </w:style>
  <w:style w:type="paragraph" w:styleId="Textedebulles">
    <w:name w:val="Balloon Text"/>
    <w:basedOn w:val="Normal"/>
    <w:link w:val="TextedebullesCar"/>
    <w:uiPriority w:val="99"/>
    <w:semiHidden/>
    <w:unhideWhenUsed/>
    <w:rsid w:val="00334FD7"/>
    <w:pPr>
      <w:spacing w:after="0" w:line="240" w:lineRule="auto"/>
    </w:pPr>
    <w:rPr>
      <w:rFonts w:ascii="Cambria" w:hAnsi="Cambria"/>
      <w:sz w:val="18"/>
      <w:szCs w:val="18"/>
    </w:rPr>
  </w:style>
  <w:style w:type="character" w:customStyle="1" w:styleId="TextedebullesCar">
    <w:name w:val="Texte de bulles Car"/>
    <w:basedOn w:val="Policepardfaut"/>
    <w:link w:val="Textedebulles"/>
    <w:uiPriority w:val="99"/>
    <w:semiHidden/>
    <w:rsid w:val="00334FD7"/>
    <w:rPr>
      <w:rFonts w:ascii="Cambria" w:hAnsi="Cambria"/>
      <w:sz w:val="18"/>
      <w:szCs w:val="18"/>
    </w:rPr>
  </w:style>
  <w:style w:type="paragraph" w:styleId="En-tte">
    <w:name w:val="header"/>
    <w:basedOn w:val="Normal"/>
    <w:link w:val="En-tteCar"/>
    <w:uiPriority w:val="99"/>
    <w:unhideWhenUsed/>
    <w:rsid w:val="00F232AE"/>
    <w:pPr>
      <w:tabs>
        <w:tab w:val="center" w:pos="4536"/>
        <w:tab w:val="right" w:pos="9072"/>
      </w:tabs>
      <w:spacing w:after="0" w:line="240" w:lineRule="auto"/>
    </w:pPr>
  </w:style>
  <w:style w:type="character" w:customStyle="1" w:styleId="En-tteCar">
    <w:name w:val="En-tête Car"/>
    <w:basedOn w:val="Policepardfaut"/>
    <w:link w:val="En-tte"/>
    <w:uiPriority w:val="99"/>
    <w:rsid w:val="00F232AE"/>
  </w:style>
  <w:style w:type="paragraph" w:styleId="Pieddepage">
    <w:name w:val="footer"/>
    <w:basedOn w:val="Normal"/>
    <w:link w:val="PieddepageCar"/>
    <w:uiPriority w:val="99"/>
    <w:unhideWhenUsed/>
    <w:rsid w:val="00F232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32AE"/>
  </w:style>
  <w:style w:type="character" w:customStyle="1" w:styleId="A0">
    <w:name w:val="A0"/>
    <w:rsid w:val="009A331B"/>
    <w:rPr>
      <w:rFonts w:cs="Frutiger 47LightCn"/>
      <w:b/>
      <w:bCs/>
      <w:color w:val="211D1E"/>
      <w:sz w:val="38"/>
      <w:szCs w:val="38"/>
    </w:rPr>
  </w:style>
  <w:style w:type="paragraph" w:styleId="PrformatHTML">
    <w:name w:val="HTML Preformatted"/>
    <w:basedOn w:val="Normal"/>
    <w:link w:val="PrformatHTMLCar"/>
    <w:uiPriority w:val="99"/>
    <w:semiHidden/>
    <w:unhideWhenUsed/>
    <w:rsid w:val="009A3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zh-TW"/>
    </w:rPr>
  </w:style>
  <w:style w:type="character" w:customStyle="1" w:styleId="PrformatHTMLCar">
    <w:name w:val="Préformaté HTML Car"/>
    <w:basedOn w:val="Policepardfaut"/>
    <w:link w:val="PrformatHTML"/>
    <w:uiPriority w:val="99"/>
    <w:semiHidden/>
    <w:rsid w:val="009A331B"/>
    <w:rPr>
      <w:rFonts w:ascii="Courier New" w:eastAsia="Times New Roman" w:hAnsi="Courier New" w:cs="Courier New"/>
      <w:sz w:val="20"/>
      <w:szCs w:val="20"/>
      <w:lang w:val="fr-FR" w:eastAsia="zh-TW"/>
    </w:rPr>
  </w:style>
  <w:style w:type="character" w:customStyle="1" w:styleId="slug-pub-date">
    <w:name w:val="slug-pub-date"/>
    <w:rsid w:val="009A331B"/>
  </w:style>
  <w:style w:type="character" w:customStyle="1" w:styleId="slug-vol">
    <w:name w:val="slug-vol"/>
    <w:rsid w:val="009A331B"/>
  </w:style>
  <w:style w:type="character" w:customStyle="1" w:styleId="slug-issue">
    <w:name w:val="slug-issue"/>
    <w:rsid w:val="009A331B"/>
  </w:style>
  <w:style w:type="character" w:customStyle="1" w:styleId="slug-pages">
    <w:name w:val="slug-pages"/>
    <w:rsid w:val="009A331B"/>
  </w:style>
  <w:style w:type="character" w:styleId="CitationHTML">
    <w:name w:val="HTML Cite"/>
    <w:uiPriority w:val="99"/>
    <w:semiHidden/>
    <w:unhideWhenUsed/>
    <w:rsid w:val="009A331B"/>
    <w:rPr>
      <w:i/>
      <w:iCs/>
    </w:rPr>
  </w:style>
  <w:style w:type="character" w:customStyle="1" w:styleId="slug-elocation">
    <w:name w:val="slug-elocation"/>
    <w:rsid w:val="009A331B"/>
  </w:style>
  <w:style w:type="paragraph" w:customStyle="1" w:styleId="authors">
    <w:name w:val="authors"/>
    <w:basedOn w:val="Normal"/>
    <w:rsid w:val="009A331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ame">
    <w:name w:val="name"/>
    <w:rsid w:val="009A331B"/>
  </w:style>
  <w:style w:type="paragraph" w:customStyle="1" w:styleId="Default">
    <w:name w:val="Default"/>
    <w:rsid w:val="00DC047F"/>
    <w:pPr>
      <w:autoSpaceDE w:val="0"/>
      <w:autoSpaceDN w:val="0"/>
      <w:adjustRightInd w:val="0"/>
      <w:spacing w:after="0" w:line="240" w:lineRule="auto"/>
    </w:pPr>
    <w:rPr>
      <w:rFonts w:ascii="Calibri" w:hAnsi="Calibri" w:cs="Calibri"/>
      <w:color w:val="000000"/>
      <w:sz w:val="24"/>
      <w:szCs w:val="24"/>
      <w:lang w:val="fr-FR"/>
    </w:rPr>
  </w:style>
  <w:style w:type="paragraph" w:customStyle="1" w:styleId="Paragraphedeliste1">
    <w:name w:val="Paragraphe de liste1"/>
    <w:basedOn w:val="Normal"/>
    <w:rsid w:val="00F716E2"/>
    <w:pPr>
      <w:suppressAutoHyphens/>
      <w:spacing w:line="240" w:lineRule="auto"/>
      <w:ind w:left="720"/>
      <w:contextualSpacing/>
    </w:pPr>
    <w:rPr>
      <w:rFonts w:ascii="Liberation Serif" w:eastAsia="Noto Serif CJK SC" w:hAnsi="Liberation Serif" w:cs="FreeSans"/>
      <w:kern w:val="2"/>
      <w:sz w:val="24"/>
      <w:szCs w:val="24"/>
      <w:lang w:val="fr-F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5659">
      <w:bodyDiv w:val="1"/>
      <w:marLeft w:val="0"/>
      <w:marRight w:val="0"/>
      <w:marTop w:val="0"/>
      <w:marBottom w:val="0"/>
      <w:divBdr>
        <w:top w:val="none" w:sz="0" w:space="0" w:color="auto"/>
        <w:left w:val="none" w:sz="0" w:space="0" w:color="auto"/>
        <w:bottom w:val="none" w:sz="0" w:space="0" w:color="auto"/>
        <w:right w:val="none" w:sz="0" w:space="0" w:color="auto"/>
      </w:divBdr>
    </w:div>
    <w:div w:id="76289569">
      <w:bodyDiv w:val="1"/>
      <w:marLeft w:val="0"/>
      <w:marRight w:val="0"/>
      <w:marTop w:val="0"/>
      <w:marBottom w:val="0"/>
      <w:divBdr>
        <w:top w:val="none" w:sz="0" w:space="0" w:color="auto"/>
        <w:left w:val="none" w:sz="0" w:space="0" w:color="auto"/>
        <w:bottom w:val="none" w:sz="0" w:space="0" w:color="auto"/>
        <w:right w:val="none" w:sz="0" w:space="0" w:color="auto"/>
      </w:divBdr>
    </w:div>
    <w:div w:id="201526673">
      <w:bodyDiv w:val="1"/>
      <w:marLeft w:val="0"/>
      <w:marRight w:val="0"/>
      <w:marTop w:val="0"/>
      <w:marBottom w:val="0"/>
      <w:divBdr>
        <w:top w:val="none" w:sz="0" w:space="0" w:color="auto"/>
        <w:left w:val="none" w:sz="0" w:space="0" w:color="auto"/>
        <w:bottom w:val="none" w:sz="0" w:space="0" w:color="auto"/>
        <w:right w:val="none" w:sz="0" w:space="0" w:color="auto"/>
      </w:divBdr>
      <w:divsChild>
        <w:div w:id="1707564786">
          <w:marLeft w:val="0"/>
          <w:marRight w:val="0"/>
          <w:marTop w:val="0"/>
          <w:marBottom w:val="0"/>
          <w:divBdr>
            <w:top w:val="none" w:sz="0" w:space="0" w:color="auto"/>
            <w:left w:val="none" w:sz="0" w:space="0" w:color="auto"/>
            <w:bottom w:val="none" w:sz="0" w:space="0" w:color="auto"/>
            <w:right w:val="none" w:sz="0" w:space="0" w:color="auto"/>
          </w:divBdr>
        </w:div>
        <w:div w:id="541600640">
          <w:marLeft w:val="0"/>
          <w:marRight w:val="0"/>
          <w:marTop w:val="0"/>
          <w:marBottom w:val="0"/>
          <w:divBdr>
            <w:top w:val="none" w:sz="0" w:space="0" w:color="auto"/>
            <w:left w:val="none" w:sz="0" w:space="0" w:color="auto"/>
            <w:bottom w:val="none" w:sz="0" w:space="0" w:color="auto"/>
            <w:right w:val="none" w:sz="0" w:space="0" w:color="auto"/>
          </w:divBdr>
        </w:div>
        <w:div w:id="1918007720">
          <w:marLeft w:val="0"/>
          <w:marRight w:val="0"/>
          <w:marTop w:val="0"/>
          <w:marBottom w:val="0"/>
          <w:divBdr>
            <w:top w:val="none" w:sz="0" w:space="0" w:color="auto"/>
            <w:left w:val="none" w:sz="0" w:space="0" w:color="auto"/>
            <w:bottom w:val="none" w:sz="0" w:space="0" w:color="auto"/>
            <w:right w:val="none" w:sz="0" w:space="0" w:color="auto"/>
          </w:divBdr>
        </w:div>
        <w:div w:id="1006901633">
          <w:marLeft w:val="0"/>
          <w:marRight w:val="0"/>
          <w:marTop w:val="0"/>
          <w:marBottom w:val="0"/>
          <w:divBdr>
            <w:top w:val="none" w:sz="0" w:space="0" w:color="auto"/>
            <w:left w:val="none" w:sz="0" w:space="0" w:color="auto"/>
            <w:bottom w:val="none" w:sz="0" w:space="0" w:color="auto"/>
            <w:right w:val="none" w:sz="0" w:space="0" w:color="auto"/>
          </w:divBdr>
        </w:div>
      </w:divsChild>
    </w:div>
    <w:div w:id="282689012">
      <w:bodyDiv w:val="1"/>
      <w:marLeft w:val="0"/>
      <w:marRight w:val="0"/>
      <w:marTop w:val="0"/>
      <w:marBottom w:val="0"/>
      <w:divBdr>
        <w:top w:val="none" w:sz="0" w:space="0" w:color="auto"/>
        <w:left w:val="none" w:sz="0" w:space="0" w:color="auto"/>
        <w:bottom w:val="none" w:sz="0" w:space="0" w:color="auto"/>
        <w:right w:val="none" w:sz="0" w:space="0" w:color="auto"/>
      </w:divBdr>
      <w:divsChild>
        <w:div w:id="2051539397">
          <w:marLeft w:val="0"/>
          <w:marRight w:val="0"/>
          <w:marTop w:val="0"/>
          <w:marBottom w:val="0"/>
          <w:divBdr>
            <w:top w:val="none" w:sz="0" w:space="0" w:color="auto"/>
            <w:left w:val="none" w:sz="0" w:space="0" w:color="auto"/>
            <w:bottom w:val="none" w:sz="0" w:space="0" w:color="auto"/>
            <w:right w:val="none" w:sz="0" w:space="0" w:color="auto"/>
          </w:divBdr>
        </w:div>
        <w:div w:id="2112388879">
          <w:marLeft w:val="0"/>
          <w:marRight w:val="0"/>
          <w:marTop w:val="0"/>
          <w:marBottom w:val="0"/>
          <w:divBdr>
            <w:top w:val="none" w:sz="0" w:space="0" w:color="auto"/>
            <w:left w:val="none" w:sz="0" w:space="0" w:color="auto"/>
            <w:bottom w:val="none" w:sz="0" w:space="0" w:color="auto"/>
            <w:right w:val="none" w:sz="0" w:space="0" w:color="auto"/>
          </w:divBdr>
        </w:div>
        <w:div w:id="554588364">
          <w:marLeft w:val="0"/>
          <w:marRight w:val="0"/>
          <w:marTop w:val="0"/>
          <w:marBottom w:val="0"/>
          <w:divBdr>
            <w:top w:val="none" w:sz="0" w:space="0" w:color="auto"/>
            <w:left w:val="none" w:sz="0" w:space="0" w:color="auto"/>
            <w:bottom w:val="none" w:sz="0" w:space="0" w:color="auto"/>
            <w:right w:val="none" w:sz="0" w:space="0" w:color="auto"/>
          </w:divBdr>
        </w:div>
        <w:div w:id="989866662">
          <w:marLeft w:val="0"/>
          <w:marRight w:val="0"/>
          <w:marTop w:val="0"/>
          <w:marBottom w:val="0"/>
          <w:divBdr>
            <w:top w:val="none" w:sz="0" w:space="0" w:color="auto"/>
            <w:left w:val="none" w:sz="0" w:space="0" w:color="auto"/>
            <w:bottom w:val="none" w:sz="0" w:space="0" w:color="auto"/>
            <w:right w:val="none" w:sz="0" w:space="0" w:color="auto"/>
          </w:divBdr>
        </w:div>
        <w:div w:id="1017391411">
          <w:marLeft w:val="0"/>
          <w:marRight w:val="0"/>
          <w:marTop w:val="0"/>
          <w:marBottom w:val="0"/>
          <w:divBdr>
            <w:top w:val="none" w:sz="0" w:space="0" w:color="auto"/>
            <w:left w:val="none" w:sz="0" w:space="0" w:color="auto"/>
            <w:bottom w:val="none" w:sz="0" w:space="0" w:color="auto"/>
            <w:right w:val="none" w:sz="0" w:space="0" w:color="auto"/>
          </w:divBdr>
        </w:div>
        <w:div w:id="613487078">
          <w:marLeft w:val="0"/>
          <w:marRight w:val="0"/>
          <w:marTop w:val="0"/>
          <w:marBottom w:val="0"/>
          <w:divBdr>
            <w:top w:val="none" w:sz="0" w:space="0" w:color="auto"/>
            <w:left w:val="none" w:sz="0" w:space="0" w:color="auto"/>
            <w:bottom w:val="none" w:sz="0" w:space="0" w:color="auto"/>
            <w:right w:val="none" w:sz="0" w:space="0" w:color="auto"/>
          </w:divBdr>
        </w:div>
        <w:div w:id="654264647">
          <w:marLeft w:val="0"/>
          <w:marRight w:val="0"/>
          <w:marTop w:val="0"/>
          <w:marBottom w:val="0"/>
          <w:divBdr>
            <w:top w:val="none" w:sz="0" w:space="0" w:color="auto"/>
            <w:left w:val="none" w:sz="0" w:space="0" w:color="auto"/>
            <w:bottom w:val="none" w:sz="0" w:space="0" w:color="auto"/>
            <w:right w:val="none" w:sz="0" w:space="0" w:color="auto"/>
          </w:divBdr>
        </w:div>
        <w:div w:id="904757115">
          <w:marLeft w:val="0"/>
          <w:marRight w:val="0"/>
          <w:marTop w:val="0"/>
          <w:marBottom w:val="0"/>
          <w:divBdr>
            <w:top w:val="none" w:sz="0" w:space="0" w:color="auto"/>
            <w:left w:val="none" w:sz="0" w:space="0" w:color="auto"/>
            <w:bottom w:val="none" w:sz="0" w:space="0" w:color="auto"/>
            <w:right w:val="none" w:sz="0" w:space="0" w:color="auto"/>
          </w:divBdr>
        </w:div>
        <w:div w:id="1264994922">
          <w:marLeft w:val="0"/>
          <w:marRight w:val="0"/>
          <w:marTop w:val="0"/>
          <w:marBottom w:val="0"/>
          <w:divBdr>
            <w:top w:val="none" w:sz="0" w:space="0" w:color="auto"/>
            <w:left w:val="none" w:sz="0" w:space="0" w:color="auto"/>
            <w:bottom w:val="none" w:sz="0" w:space="0" w:color="auto"/>
            <w:right w:val="none" w:sz="0" w:space="0" w:color="auto"/>
          </w:divBdr>
        </w:div>
        <w:div w:id="1864828982">
          <w:marLeft w:val="0"/>
          <w:marRight w:val="0"/>
          <w:marTop w:val="0"/>
          <w:marBottom w:val="0"/>
          <w:divBdr>
            <w:top w:val="none" w:sz="0" w:space="0" w:color="auto"/>
            <w:left w:val="none" w:sz="0" w:space="0" w:color="auto"/>
            <w:bottom w:val="none" w:sz="0" w:space="0" w:color="auto"/>
            <w:right w:val="none" w:sz="0" w:space="0" w:color="auto"/>
          </w:divBdr>
        </w:div>
        <w:div w:id="187107608">
          <w:marLeft w:val="0"/>
          <w:marRight w:val="0"/>
          <w:marTop w:val="0"/>
          <w:marBottom w:val="0"/>
          <w:divBdr>
            <w:top w:val="none" w:sz="0" w:space="0" w:color="auto"/>
            <w:left w:val="none" w:sz="0" w:space="0" w:color="auto"/>
            <w:bottom w:val="none" w:sz="0" w:space="0" w:color="auto"/>
            <w:right w:val="none" w:sz="0" w:space="0" w:color="auto"/>
          </w:divBdr>
        </w:div>
        <w:div w:id="2017806026">
          <w:marLeft w:val="0"/>
          <w:marRight w:val="0"/>
          <w:marTop w:val="0"/>
          <w:marBottom w:val="0"/>
          <w:divBdr>
            <w:top w:val="none" w:sz="0" w:space="0" w:color="auto"/>
            <w:left w:val="none" w:sz="0" w:space="0" w:color="auto"/>
            <w:bottom w:val="none" w:sz="0" w:space="0" w:color="auto"/>
            <w:right w:val="none" w:sz="0" w:space="0" w:color="auto"/>
          </w:divBdr>
        </w:div>
        <w:div w:id="1515726090">
          <w:marLeft w:val="0"/>
          <w:marRight w:val="0"/>
          <w:marTop w:val="0"/>
          <w:marBottom w:val="0"/>
          <w:divBdr>
            <w:top w:val="none" w:sz="0" w:space="0" w:color="auto"/>
            <w:left w:val="none" w:sz="0" w:space="0" w:color="auto"/>
            <w:bottom w:val="none" w:sz="0" w:space="0" w:color="auto"/>
            <w:right w:val="none" w:sz="0" w:space="0" w:color="auto"/>
          </w:divBdr>
        </w:div>
        <w:div w:id="358555175">
          <w:marLeft w:val="0"/>
          <w:marRight w:val="0"/>
          <w:marTop w:val="0"/>
          <w:marBottom w:val="0"/>
          <w:divBdr>
            <w:top w:val="none" w:sz="0" w:space="0" w:color="auto"/>
            <w:left w:val="none" w:sz="0" w:space="0" w:color="auto"/>
            <w:bottom w:val="none" w:sz="0" w:space="0" w:color="auto"/>
            <w:right w:val="none" w:sz="0" w:space="0" w:color="auto"/>
          </w:divBdr>
        </w:div>
        <w:div w:id="1627586622">
          <w:marLeft w:val="0"/>
          <w:marRight w:val="0"/>
          <w:marTop w:val="0"/>
          <w:marBottom w:val="0"/>
          <w:divBdr>
            <w:top w:val="none" w:sz="0" w:space="0" w:color="auto"/>
            <w:left w:val="none" w:sz="0" w:space="0" w:color="auto"/>
            <w:bottom w:val="none" w:sz="0" w:space="0" w:color="auto"/>
            <w:right w:val="none" w:sz="0" w:space="0" w:color="auto"/>
          </w:divBdr>
        </w:div>
        <w:div w:id="1294284974">
          <w:marLeft w:val="0"/>
          <w:marRight w:val="0"/>
          <w:marTop w:val="0"/>
          <w:marBottom w:val="0"/>
          <w:divBdr>
            <w:top w:val="none" w:sz="0" w:space="0" w:color="auto"/>
            <w:left w:val="none" w:sz="0" w:space="0" w:color="auto"/>
            <w:bottom w:val="none" w:sz="0" w:space="0" w:color="auto"/>
            <w:right w:val="none" w:sz="0" w:space="0" w:color="auto"/>
          </w:divBdr>
        </w:div>
        <w:div w:id="172258140">
          <w:marLeft w:val="0"/>
          <w:marRight w:val="0"/>
          <w:marTop w:val="0"/>
          <w:marBottom w:val="0"/>
          <w:divBdr>
            <w:top w:val="none" w:sz="0" w:space="0" w:color="auto"/>
            <w:left w:val="none" w:sz="0" w:space="0" w:color="auto"/>
            <w:bottom w:val="none" w:sz="0" w:space="0" w:color="auto"/>
            <w:right w:val="none" w:sz="0" w:space="0" w:color="auto"/>
          </w:divBdr>
        </w:div>
        <w:div w:id="867989278">
          <w:marLeft w:val="0"/>
          <w:marRight w:val="0"/>
          <w:marTop w:val="0"/>
          <w:marBottom w:val="0"/>
          <w:divBdr>
            <w:top w:val="none" w:sz="0" w:space="0" w:color="auto"/>
            <w:left w:val="none" w:sz="0" w:space="0" w:color="auto"/>
            <w:bottom w:val="none" w:sz="0" w:space="0" w:color="auto"/>
            <w:right w:val="none" w:sz="0" w:space="0" w:color="auto"/>
          </w:divBdr>
        </w:div>
        <w:div w:id="1456563976">
          <w:marLeft w:val="0"/>
          <w:marRight w:val="0"/>
          <w:marTop w:val="0"/>
          <w:marBottom w:val="0"/>
          <w:divBdr>
            <w:top w:val="none" w:sz="0" w:space="0" w:color="auto"/>
            <w:left w:val="none" w:sz="0" w:space="0" w:color="auto"/>
            <w:bottom w:val="none" w:sz="0" w:space="0" w:color="auto"/>
            <w:right w:val="none" w:sz="0" w:space="0" w:color="auto"/>
          </w:divBdr>
        </w:div>
        <w:div w:id="1444762152">
          <w:marLeft w:val="0"/>
          <w:marRight w:val="0"/>
          <w:marTop w:val="0"/>
          <w:marBottom w:val="0"/>
          <w:divBdr>
            <w:top w:val="none" w:sz="0" w:space="0" w:color="auto"/>
            <w:left w:val="none" w:sz="0" w:space="0" w:color="auto"/>
            <w:bottom w:val="none" w:sz="0" w:space="0" w:color="auto"/>
            <w:right w:val="none" w:sz="0" w:space="0" w:color="auto"/>
          </w:divBdr>
        </w:div>
        <w:div w:id="1634287318">
          <w:marLeft w:val="0"/>
          <w:marRight w:val="0"/>
          <w:marTop w:val="0"/>
          <w:marBottom w:val="0"/>
          <w:divBdr>
            <w:top w:val="none" w:sz="0" w:space="0" w:color="auto"/>
            <w:left w:val="none" w:sz="0" w:space="0" w:color="auto"/>
            <w:bottom w:val="none" w:sz="0" w:space="0" w:color="auto"/>
            <w:right w:val="none" w:sz="0" w:space="0" w:color="auto"/>
          </w:divBdr>
        </w:div>
        <w:div w:id="673800185">
          <w:marLeft w:val="0"/>
          <w:marRight w:val="0"/>
          <w:marTop w:val="0"/>
          <w:marBottom w:val="0"/>
          <w:divBdr>
            <w:top w:val="none" w:sz="0" w:space="0" w:color="auto"/>
            <w:left w:val="none" w:sz="0" w:space="0" w:color="auto"/>
            <w:bottom w:val="none" w:sz="0" w:space="0" w:color="auto"/>
            <w:right w:val="none" w:sz="0" w:space="0" w:color="auto"/>
          </w:divBdr>
        </w:div>
        <w:div w:id="1735622286">
          <w:marLeft w:val="0"/>
          <w:marRight w:val="0"/>
          <w:marTop w:val="0"/>
          <w:marBottom w:val="0"/>
          <w:divBdr>
            <w:top w:val="none" w:sz="0" w:space="0" w:color="auto"/>
            <w:left w:val="none" w:sz="0" w:space="0" w:color="auto"/>
            <w:bottom w:val="none" w:sz="0" w:space="0" w:color="auto"/>
            <w:right w:val="none" w:sz="0" w:space="0" w:color="auto"/>
          </w:divBdr>
        </w:div>
        <w:div w:id="1086656204">
          <w:marLeft w:val="0"/>
          <w:marRight w:val="0"/>
          <w:marTop w:val="0"/>
          <w:marBottom w:val="0"/>
          <w:divBdr>
            <w:top w:val="none" w:sz="0" w:space="0" w:color="auto"/>
            <w:left w:val="none" w:sz="0" w:space="0" w:color="auto"/>
            <w:bottom w:val="none" w:sz="0" w:space="0" w:color="auto"/>
            <w:right w:val="none" w:sz="0" w:space="0" w:color="auto"/>
          </w:divBdr>
        </w:div>
        <w:div w:id="1102073878">
          <w:marLeft w:val="0"/>
          <w:marRight w:val="0"/>
          <w:marTop w:val="0"/>
          <w:marBottom w:val="0"/>
          <w:divBdr>
            <w:top w:val="none" w:sz="0" w:space="0" w:color="auto"/>
            <w:left w:val="none" w:sz="0" w:space="0" w:color="auto"/>
            <w:bottom w:val="none" w:sz="0" w:space="0" w:color="auto"/>
            <w:right w:val="none" w:sz="0" w:space="0" w:color="auto"/>
          </w:divBdr>
        </w:div>
        <w:div w:id="1941982685">
          <w:marLeft w:val="0"/>
          <w:marRight w:val="0"/>
          <w:marTop w:val="0"/>
          <w:marBottom w:val="0"/>
          <w:divBdr>
            <w:top w:val="none" w:sz="0" w:space="0" w:color="auto"/>
            <w:left w:val="none" w:sz="0" w:space="0" w:color="auto"/>
            <w:bottom w:val="none" w:sz="0" w:space="0" w:color="auto"/>
            <w:right w:val="none" w:sz="0" w:space="0" w:color="auto"/>
          </w:divBdr>
        </w:div>
        <w:div w:id="708993719">
          <w:marLeft w:val="0"/>
          <w:marRight w:val="0"/>
          <w:marTop w:val="0"/>
          <w:marBottom w:val="0"/>
          <w:divBdr>
            <w:top w:val="none" w:sz="0" w:space="0" w:color="auto"/>
            <w:left w:val="none" w:sz="0" w:space="0" w:color="auto"/>
            <w:bottom w:val="none" w:sz="0" w:space="0" w:color="auto"/>
            <w:right w:val="none" w:sz="0" w:space="0" w:color="auto"/>
          </w:divBdr>
        </w:div>
        <w:div w:id="533929109">
          <w:marLeft w:val="0"/>
          <w:marRight w:val="0"/>
          <w:marTop w:val="0"/>
          <w:marBottom w:val="0"/>
          <w:divBdr>
            <w:top w:val="none" w:sz="0" w:space="0" w:color="auto"/>
            <w:left w:val="none" w:sz="0" w:space="0" w:color="auto"/>
            <w:bottom w:val="none" w:sz="0" w:space="0" w:color="auto"/>
            <w:right w:val="none" w:sz="0" w:space="0" w:color="auto"/>
          </w:divBdr>
        </w:div>
        <w:div w:id="255595177">
          <w:marLeft w:val="0"/>
          <w:marRight w:val="0"/>
          <w:marTop w:val="0"/>
          <w:marBottom w:val="0"/>
          <w:divBdr>
            <w:top w:val="none" w:sz="0" w:space="0" w:color="auto"/>
            <w:left w:val="none" w:sz="0" w:space="0" w:color="auto"/>
            <w:bottom w:val="none" w:sz="0" w:space="0" w:color="auto"/>
            <w:right w:val="none" w:sz="0" w:space="0" w:color="auto"/>
          </w:divBdr>
        </w:div>
        <w:div w:id="1634631588">
          <w:marLeft w:val="0"/>
          <w:marRight w:val="0"/>
          <w:marTop w:val="0"/>
          <w:marBottom w:val="0"/>
          <w:divBdr>
            <w:top w:val="none" w:sz="0" w:space="0" w:color="auto"/>
            <w:left w:val="none" w:sz="0" w:space="0" w:color="auto"/>
            <w:bottom w:val="none" w:sz="0" w:space="0" w:color="auto"/>
            <w:right w:val="none" w:sz="0" w:space="0" w:color="auto"/>
          </w:divBdr>
        </w:div>
        <w:div w:id="1990017180">
          <w:marLeft w:val="0"/>
          <w:marRight w:val="0"/>
          <w:marTop w:val="0"/>
          <w:marBottom w:val="0"/>
          <w:divBdr>
            <w:top w:val="none" w:sz="0" w:space="0" w:color="auto"/>
            <w:left w:val="none" w:sz="0" w:space="0" w:color="auto"/>
            <w:bottom w:val="none" w:sz="0" w:space="0" w:color="auto"/>
            <w:right w:val="none" w:sz="0" w:space="0" w:color="auto"/>
          </w:divBdr>
        </w:div>
        <w:div w:id="1315061424">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1002706727">
          <w:marLeft w:val="0"/>
          <w:marRight w:val="0"/>
          <w:marTop w:val="0"/>
          <w:marBottom w:val="0"/>
          <w:divBdr>
            <w:top w:val="none" w:sz="0" w:space="0" w:color="auto"/>
            <w:left w:val="none" w:sz="0" w:space="0" w:color="auto"/>
            <w:bottom w:val="none" w:sz="0" w:space="0" w:color="auto"/>
            <w:right w:val="none" w:sz="0" w:space="0" w:color="auto"/>
          </w:divBdr>
        </w:div>
        <w:div w:id="1153912845">
          <w:marLeft w:val="0"/>
          <w:marRight w:val="0"/>
          <w:marTop w:val="0"/>
          <w:marBottom w:val="0"/>
          <w:divBdr>
            <w:top w:val="none" w:sz="0" w:space="0" w:color="auto"/>
            <w:left w:val="none" w:sz="0" w:space="0" w:color="auto"/>
            <w:bottom w:val="none" w:sz="0" w:space="0" w:color="auto"/>
            <w:right w:val="none" w:sz="0" w:space="0" w:color="auto"/>
          </w:divBdr>
        </w:div>
        <w:div w:id="494489746">
          <w:marLeft w:val="0"/>
          <w:marRight w:val="0"/>
          <w:marTop w:val="0"/>
          <w:marBottom w:val="0"/>
          <w:divBdr>
            <w:top w:val="none" w:sz="0" w:space="0" w:color="auto"/>
            <w:left w:val="none" w:sz="0" w:space="0" w:color="auto"/>
            <w:bottom w:val="none" w:sz="0" w:space="0" w:color="auto"/>
            <w:right w:val="none" w:sz="0" w:space="0" w:color="auto"/>
          </w:divBdr>
        </w:div>
        <w:div w:id="549847666">
          <w:marLeft w:val="0"/>
          <w:marRight w:val="0"/>
          <w:marTop w:val="0"/>
          <w:marBottom w:val="0"/>
          <w:divBdr>
            <w:top w:val="none" w:sz="0" w:space="0" w:color="auto"/>
            <w:left w:val="none" w:sz="0" w:space="0" w:color="auto"/>
            <w:bottom w:val="none" w:sz="0" w:space="0" w:color="auto"/>
            <w:right w:val="none" w:sz="0" w:space="0" w:color="auto"/>
          </w:divBdr>
        </w:div>
        <w:div w:id="1452819233">
          <w:marLeft w:val="0"/>
          <w:marRight w:val="0"/>
          <w:marTop w:val="0"/>
          <w:marBottom w:val="0"/>
          <w:divBdr>
            <w:top w:val="none" w:sz="0" w:space="0" w:color="auto"/>
            <w:left w:val="none" w:sz="0" w:space="0" w:color="auto"/>
            <w:bottom w:val="none" w:sz="0" w:space="0" w:color="auto"/>
            <w:right w:val="none" w:sz="0" w:space="0" w:color="auto"/>
          </w:divBdr>
        </w:div>
        <w:div w:id="1795903294">
          <w:marLeft w:val="0"/>
          <w:marRight w:val="0"/>
          <w:marTop w:val="0"/>
          <w:marBottom w:val="0"/>
          <w:divBdr>
            <w:top w:val="none" w:sz="0" w:space="0" w:color="auto"/>
            <w:left w:val="none" w:sz="0" w:space="0" w:color="auto"/>
            <w:bottom w:val="none" w:sz="0" w:space="0" w:color="auto"/>
            <w:right w:val="none" w:sz="0" w:space="0" w:color="auto"/>
          </w:divBdr>
        </w:div>
        <w:div w:id="511989559">
          <w:marLeft w:val="0"/>
          <w:marRight w:val="0"/>
          <w:marTop w:val="0"/>
          <w:marBottom w:val="0"/>
          <w:divBdr>
            <w:top w:val="none" w:sz="0" w:space="0" w:color="auto"/>
            <w:left w:val="none" w:sz="0" w:space="0" w:color="auto"/>
            <w:bottom w:val="none" w:sz="0" w:space="0" w:color="auto"/>
            <w:right w:val="none" w:sz="0" w:space="0" w:color="auto"/>
          </w:divBdr>
        </w:div>
        <w:div w:id="1775861601">
          <w:marLeft w:val="0"/>
          <w:marRight w:val="0"/>
          <w:marTop w:val="0"/>
          <w:marBottom w:val="0"/>
          <w:divBdr>
            <w:top w:val="none" w:sz="0" w:space="0" w:color="auto"/>
            <w:left w:val="none" w:sz="0" w:space="0" w:color="auto"/>
            <w:bottom w:val="none" w:sz="0" w:space="0" w:color="auto"/>
            <w:right w:val="none" w:sz="0" w:space="0" w:color="auto"/>
          </w:divBdr>
        </w:div>
        <w:div w:id="1453942428">
          <w:marLeft w:val="0"/>
          <w:marRight w:val="0"/>
          <w:marTop w:val="0"/>
          <w:marBottom w:val="0"/>
          <w:divBdr>
            <w:top w:val="none" w:sz="0" w:space="0" w:color="auto"/>
            <w:left w:val="none" w:sz="0" w:space="0" w:color="auto"/>
            <w:bottom w:val="none" w:sz="0" w:space="0" w:color="auto"/>
            <w:right w:val="none" w:sz="0" w:space="0" w:color="auto"/>
          </w:divBdr>
        </w:div>
        <w:div w:id="616638384">
          <w:marLeft w:val="0"/>
          <w:marRight w:val="0"/>
          <w:marTop w:val="0"/>
          <w:marBottom w:val="0"/>
          <w:divBdr>
            <w:top w:val="none" w:sz="0" w:space="0" w:color="auto"/>
            <w:left w:val="none" w:sz="0" w:space="0" w:color="auto"/>
            <w:bottom w:val="none" w:sz="0" w:space="0" w:color="auto"/>
            <w:right w:val="none" w:sz="0" w:space="0" w:color="auto"/>
          </w:divBdr>
        </w:div>
        <w:div w:id="500127460">
          <w:marLeft w:val="0"/>
          <w:marRight w:val="0"/>
          <w:marTop w:val="0"/>
          <w:marBottom w:val="0"/>
          <w:divBdr>
            <w:top w:val="none" w:sz="0" w:space="0" w:color="auto"/>
            <w:left w:val="none" w:sz="0" w:space="0" w:color="auto"/>
            <w:bottom w:val="none" w:sz="0" w:space="0" w:color="auto"/>
            <w:right w:val="none" w:sz="0" w:space="0" w:color="auto"/>
          </w:divBdr>
        </w:div>
        <w:div w:id="173612699">
          <w:marLeft w:val="0"/>
          <w:marRight w:val="0"/>
          <w:marTop w:val="0"/>
          <w:marBottom w:val="0"/>
          <w:divBdr>
            <w:top w:val="none" w:sz="0" w:space="0" w:color="auto"/>
            <w:left w:val="none" w:sz="0" w:space="0" w:color="auto"/>
            <w:bottom w:val="none" w:sz="0" w:space="0" w:color="auto"/>
            <w:right w:val="none" w:sz="0" w:space="0" w:color="auto"/>
          </w:divBdr>
        </w:div>
        <w:div w:id="986012927">
          <w:marLeft w:val="0"/>
          <w:marRight w:val="0"/>
          <w:marTop w:val="0"/>
          <w:marBottom w:val="0"/>
          <w:divBdr>
            <w:top w:val="none" w:sz="0" w:space="0" w:color="auto"/>
            <w:left w:val="none" w:sz="0" w:space="0" w:color="auto"/>
            <w:bottom w:val="none" w:sz="0" w:space="0" w:color="auto"/>
            <w:right w:val="none" w:sz="0" w:space="0" w:color="auto"/>
          </w:divBdr>
        </w:div>
        <w:div w:id="1167788586">
          <w:marLeft w:val="0"/>
          <w:marRight w:val="0"/>
          <w:marTop w:val="0"/>
          <w:marBottom w:val="0"/>
          <w:divBdr>
            <w:top w:val="none" w:sz="0" w:space="0" w:color="auto"/>
            <w:left w:val="none" w:sz="0" w:space="0" w:color="auto"/>
            <w:bottom w:val="none" w:sz="0" w:space="0" w:color="auto"/>
            <w:right w:val="none" w:sz="0" w:space="0" w:color="auto"/>
          </w:divBdr>
        </w:div>
        <w:div w:id="161554532">
          <w:marLeft w:val="0"/>
          <w:marRight w:val="0"/>
          <w:marTop w:val="0"/>
          <w:marBottom w:val="0"/>
          <w:divBdr>
            <w:top w:val="none" w:sz="0" w:space="0" w:color="auto"/>
            <w:left w:val="none" w:sz="0" w:space="0" w:color="auto"/>
            <w:bottom w:val="none" w:sz="0" w:space="0" w:color="auto"/>
            <w:right w:val="none" w:sz="0" w:space="0" w:color="auto"/>
          </w:divBdr>
        </w:div>
        <w:div w:id="1037467217">
          <w:marLeft w:val="0"/>
          <w:marRight w:val="0"/>
          <w:marTop w:val="0"/>
          <w:marBottom w:val="0"/>
          <w:divBdr>
            <w:top w:val="none" w:sz="0" w:space="0" w:color="auto"/>
            <w:left w:val="none" w:sz="0" w:space="0" w:color="auto"/>
            <w:bottom w:val="none" w:sz="0" w:space="0" w:color="auto"/>
            <w:right w:val="none" w:sz="0" w:space="0" w:color="auto"/>
          </w:divBdr>
        </w:div>
        <w:div w:id="618492165">
          <w:marLeft w:val="0"/>
          <w:marRight w:val="0"/>
          <w:marTop w:val="0"/>
          <w:marBottom w:val="0"/>
          <w:divBdr>
            <w:top w:val="none" w:sz="0" w:space="0" w:color="auto"/>
            <w:left w:val="none" w:sz="0" w:space="0" w:color="auto"/>
            <w:bottom w:val="none" w:sz="0" w:space="0" w:color="auto"/>
            <w:right w:val="none" w:sz="0" w:space="0" w:color="auto"/>
          </w:divBdr>
        </w:div>
        <w:div w:id="16780238">
          <w:marLeft w:val="0"/>
          <w:marRight w:val="0"/>
          <w:marTop w:val="0"/>
          <w:marBottom w:val="0"/>
          <w:divBdr>
            <w:top w:val="none" w:sz="0" w:space="0" w:color="auto"/>
            <w:left w:val="none" w:sz="0" w:space="0" w:color="auto"/>
            <w:bottom w:val="none" w:sz="0" w:space="0" w:color="auto"/>
            <w:right w:val="none" w:sz="0" w:space="0" w:color="auto"/>
          </w:divBdr>
        </w:div>
        <w:div w:id="1574967969">
          <w:marLeft w:val="0"/>
          <w:marRight w:val="0"/>
          <w:marTop w:val="0"/>
          <w:marBottom w:val="0"/>
          <w:divBdr>
            <w:top w:val="none" w:sz="0" w:space="0" w:color="auto"/>
            <w:left w:val="none" w:sz="0" w:space="0" w:color="auto"/>
            <w:bottom w:val="none" w:sz="0" w:space="0" w:color="auto"/>
            <w:right w:val="none" w:sz="0" w:space="0" w:color="auto"/>
          </w:divBdr>
        </w:div>
        <w:div w:id="356395183">
          <w:marLeft w:val="0"/>
          <w:marRight w:val="0"/>
          <w:marTop w:val="0"/>
          <w:marBottom w:val="0"/>
          <w:divBdr>
            <w:top w:val="none" w:sz="0" w:space="0" w:color="auto"/>
            <w:left w:val="none" w:sz="0" w:space="0" w:color="auto"/>
            <w:bottom w:val="none" w:sz="0" w:space="0" w:color="auto"/>
            <w:right w:val="none" w:sz="0" w:space="0" w:color="auto"/>
          </w:divBdr>
        </w:div>
        <w:div w:id="1646665566">
          <w:marLeft w:val="0"/>
          <w:marRight w:val="0"/>
          <w:marTop w:val="0"/>
          <w:marBottom w:val="0"/>
          <w:divBdr>
            <w:top w:val="none" w:sz="0" w:space="0" w:color="auto"/>
            <w:left w:val="none" w:sz="0" w:space="0" w:color="auto"/>
            <w:bottom w:val="none" w:sz="0" w:space="0" w:color="auto"/>
            <w:right w:val="none" w:sz="0" w:space="0" w:color="auto"/>
          </w:divBdr>
        </w:div>
        <w:div w:id="1716468175">
          <w:marLeft w:val="0"/>
          <w:marRight w:val="0"/>
          <w:marTop w:val="0"/>
          <w:marBottom w:val="0"/>
          <w:divBdr>
            <w:top w:val="none" w:sz="0" w:space="0" w:color="auto"/>
            <w:left w:val="none" w:sz="0" w:space="0" w:color="auto"/>
            <w:bottom w:val="none" w:sz="0" w:space="0" w:color="auto"/>
            <w:right w:val="none" w:sz="0" w:space="0" w:color="auto"/>
          </w:divBdr>
        </w:div>
        <w:div w:id="1118182144">
          <w:marLeft w:val="0"/>
          <w:marRight w:val="0"/>
          <w:marTop w:val="0"/>
          <w:marBottom w:val="0"/>
          <w:divBdr>
            <w:top w:val="none" w:sz="0" w:space="0" w:color="auto"/>
            <w:left w:val="none" w:sz="0" w:space="0" w:color="auto"/>
            <w:bottom w:val="none" w:sz="0" w:space="0" w:color="auto"/>
            <w:right w:val="none" w:sz="0" w:space="0" w:color="auto"/>
          </w:divBdr>
        </w:div>
        <w:div w:id="1607928849">
          <w:marLeft w:val="0"/>
          <w:marRight w:val="0"/>
          <w:marTop w:val="0"/>
          <w:marBottom w:val="0"/>
          <w:divBdr>
            <w:top w:val="none" w:sz="0" w:space="0" w:color="auto"/>
            <w:left w:val="none" w:sz="0" w:space="0" w:color="auto"/>
            <w:bottom w:val="none" w:sz="0" w:space="0" w:color="auto"/>
            <w:right w:val="none" w:sz="0" w:space="0" w:color="auto"/>
          </w:divBdr>
        </w:div>
        <w:div w:id="1760246389">
          <w:marLeft w:val="0"/>
          <w:marRight w:val="0"/>
          <w:marTop w:val="0"/>
          <w:marBottom w:val="0"/>
          <w:divBdr>
            <w:top w:val="none" w:sz="0" w:space="0" w:color="auto"/>
            <w:left w:val="none" w:sz="0" w:space="0" w:color="auto"/>
            <w:bottom w:val="none" w:sz="0" w:space="0" w:color="auto"/>
            <w:right w:val="none" w:sz="0" w:space="0" w:color="auto"/>
          </w:divBdr>
        </w:div>
        <w:div w:id="818039607">
          <w:marLeft w:val="0"/>
          <w:marRight w:val="0"/>
          <w:marTop w:val="0"/>
          <w:marBottom w:val="0"/>
          <w:divBdr>
            <w:top w:val="none" w:sz="0" w:space="0" w:color="auto"/>
            <w:left w:val="none" w:sz="0" w:space="0" w:color="auto"/>
            <w:bottom w:val="none" w:sz="0" w:space="0" w:color="auto"/>
            <w:right w:val="none" w:sz="0" w:space="0" w:color="auto"/>
          </w:divBdr>
        </w:div>
        <w:div w:id="373965106">
          <w:marLeft w:val="0"/>
          <w:marRight w:val="0"/>
          <w:marTop w:val="0"/>
          <w:marBottom w:val="0"/>
          <w:divBdr>
            <w:top w:val="none" w:sz="0" w:space="0" w:color="auto"/>
            <w:left w:val="none" w:sz="0" w:space="0" w:color="auto"/>
            <w:bottom w:val="none" w:sz="0" w:space="0" w:color="auto"/>
            <w:right w:val="none" w:sz="0" w:space="0" w:color="auto"/>
          </w:divBdr>
        </w:div>
        <w:div w:id="1073772491">
          <w:marLeft w:val="0"/>
          <w:marRight w:val="0"/>
          <w:marTop w:val="0"/>
          <w:marBottom w:val="0"/>
          <w:divBdr>
            <w:top w:val="none" w:sz="0" w:space="0" w:color="auto"/>
            <w:left w:val="none" w:sz="0" w:space="0" w:color="auto"/>
            <w:bottom w:val="none" w:sz="0" w:space="0" w:color="auto"/>
            <w:right w:val="none" w:sz="0" w:space="0" w:color="auto"/>
          </w:divBdr>
        </w:div>
        <w:div w:id="1153063194">
          <w:marLeft w:val="0"/>
          <w:marRight w:val="0"/>
          <w:marTop w:val="0"/>
          <w:marBottom w:val="0"/>
          <w:divBdr>
            <w:top w:val="none" w:sz="0" w:space="0" w:color="auto"/>
            <w:left w:val="none" w:sz="0" w:space="0" w:color="auto"/>
            <w:bottom w:val="none" w:sz="0" w:space="0" w:color="auto"/>
            <w:right w:val="none" w:sz="0" w:space="0" w:color="auto"/>
          </w:divBdr>
        </w:div>
        <w:div w:id="1647196699">
          <w:marLeft w:val="0"/>
          <w:marRight w:val="0"/>
          <w:marTop w:val="0"/>
          <w:marBottom w:val="0"/>
          <w:divBdr>
            <w:top w:val="none" w:sz="0" w:space="0" w:color="auto"/>
            <w:left w:val="none" w:sz="0" w:space="0" w:color="auto"/>
            <w:bottom w:val="none" w:sz="0" w:space="0" w:color="auto"/>
            <w:right w:val="none" w:sz="0" w:space="0" w:color="auto"/>
          </w:divBdr>
        </w:div>
        <w:div w:id="616645255">
          <w:marLeft w:val="0"/>
          <w:marRight w:val="0"/>
          <w:marTop w:val="0"/>
          <w:marBottom w:val="0"/>
          <w:divBdr>
            <w:top w:val="none" w:sz="0" w:space="0" w:color="auto"/>
            <w:left w:val="none" w:sz="0" w:space="0" w:color="auto"/>
            <w:bottom w:val="none" w:sz="0" w:space="0" w:color="auto"/>
            <w:right w:val="none" w:sz="0" w:space="0" w:color="auto"/>
          </w:divBdr>
        </w:div>
        <w:div w:id="1288856894">
          <w:marLeft w:val="0"/>
          <w:marRight w:val="0"/>
          <w:marTop w:val="0"/>
          <w:marBottom w:val="0"/>
          <w:divBdr>
            <w:top w:val="none" w:sz="0" w:space="0" w:color="auto"/>
            <w:left w:val="none" w:sz="0" w:space="0" w:color="auto"/>
            <w:bottom w:val="none" w:sz="0" w:space="0" w:color="auto"/>
            <w:right w:val="none" w:sz="0" w:space="0" w:color="auto"/>
          </w:divBdr>
        </w:div>
        <w:div w:id="827132672">
          <w:marLeft w:val="0"/>
          <w:marRight w:val="0"/>
          <w:marTop w:val="0"/>
          <w:marBottom w:val="0"/>
          <w:divBdr>
            <w:top w:val="none" w:sz="0" w:space="0" w:color="auto"/>
            <w:left w:val="none" w:sz="0" w:space="0" w:color="auto"/>
            <w:bottom w:val="none" w:sz="0" w:space="0" w:color="auto"/>
            <w:right w:val="none" w:sz="0" w:space="0" w:color="auto"/>
          </w:divBdr>
        </w:div>
        <w:div w:id="2008048103">
          <w:marLeft w:val="0"/>
          <w:marRight w:val="0"/>
          <w:marTop w:val="0"/>
          <w:marBottom w:val="0"/>
          <w:divBdr>
            <w:top w:val="none" w:sz="0" w:space="0" w:color="auto"/>
            <w:left w:val="none" w:sz="0" w:space="0" w:color="auto"/>
            <w:bottom w:val="none" w:sz="0" w:space="0" w:color="auto"/>
            <w:right w:val="none" w:sz="0" w:space="0" w:color="auto"/>
          </w:divBdr>
        </w:div>
        <w:div w:id="1878077892">
          <w:marLeft w:val="0"/>
          <w:marRight w:val="0"/>
          <w:marTop w:val="0"/>
          <w:marBottom w:val="0"/>
          <w:divBdr>
            <w:top w:val="none" w:sz="0" w:space="0" w:color="auto"/>
            <w:left w:val="none" w:sz="0" w:space="0" w:color="auto"/>
            <w:bottom w:val="none" w:sz="0" w:space="0" w:color="auto"/>
            <w:right w:val="none" w:sz="0" w:space="0" w:color="auto"/>
          </w:divBdr>
        </w:div>
        <w:div w:id="1424911352">
          <w:marLeft w:val="0"/>
          <w:marRight w:val="0"/>
          <w:marTop w:val="0"/>
          <w:marBottom w:val="0"/>
          <w:divBdr>
            <w:top w:val="none" w:sz="0" w:space="0" w:color="auto"/>
            <w:left w:val="none" w:sz="0" w:space="0" w:color="auto"/>
            <w:bottom w:val="none" w:sz="0" w:space="0" w:color="auto"/>
            <w:right w:val="none" w:sz="0" w:space="0" w:color="auto"/>
          </w:divBdr>
        </w:div>
        <w:div w:id="833567120">
          <w:marLeft w:val="0"/>
          <w:marRight w:val="0"/>
          <w:marTop w:val="0"/>
          <w:marBottom w:val="0"/>
          <w:divBdr>
            <w:top w:val="none" w:sz="0" w:space="0" w:color="auto"/>
            <w:left w:val="none" w:sz="0" w:space="0" w:color="auto"/>
            <w:bottom w:val="none" w:sz="0" w:space="0" w:color="auto"/>
            <w:right w:val="none" w:sz="0" w:space="0" w:color="auto"/>
          </w:divBdr>
        </w:div>
        <w:div w:id="1675063301">
          <w:marLeft w:val="0"/>
          <w:marRight w:val="0"/>
          <w:marTop w:val="0"/>
          <w:marBottom w:val="0"/>
          <w:divBdr>
            <w:top w:val="none" w:sz="0" w:space="0" w:color="auto"/>
            <w:left w:val="none" w:sz="0" w:space="0" w:color="auto"/>
            <w:bottom w:val="none" w:sz="0" w:space="0" w:color="auto"/>
            <w:right w:val="none" w:sz="0" w:space="0" w:color="auto"/>
          </w:divBdr>
        </w:div>
        <w:div w:id="225917318">
          <w:marLeft w:val="0"/>
          <w:marRight w:val="0"/>
          <w:marTop w:val="0"/>
          <w:marBottom w:val="0"/>
          <w:divBdr>
            <w:top w:val="none" w:sz="0" w:space="0" w:color="auto"/>
            <w:left w:val="none" w:sz="0" w:space="0" w:color="auto"/>
            <w:bottom w:val="none" w:sz="0" w:space="0" w:color="auto"/>
            <w:right w:val="none" w:sz="0" w:space="0" w:color="auto"/>
          </w:divBdr>
        </w:div>
        <w:div w:id="1510289313">
          <w:marLeft w:val="0"/>
          <w:marRight w:val="0"/>
          <w:marTop w:val="0"/>
          <w:marBottom w:val="0"/>
          <w:divBdr>
            <w:top w:val="none" w:sz="0" w:space="0" w:color="auto"/>
            <w:left w:val="none" w:sz="0" w:space="0" w:color="auto"/>
            <w:bottom w:val="none" w:sz="0" w:space="0" w:color="auto"/>
            <w:right w:val="none" w:sz="0" w:space="0" w:color="auto"/>
          </w:divBdr>
        </w:div>
        <w:div w:id="1223062410">
          <w:marLeft w:val="0"/>
          <w:marRight w:val="0"/>
          <w:marTop w:val="0"/>
          <w:marBottom w:val="0"/>
          <w:divBdr>
            <w:top w:val="none" w:sz="0" w:space="0" w:color="auto"/>
            <w:left w:val="none" w:sz="0" w:space="0" w:color="auto"/>
            <w:bottom w:val="none" w:sz="0" w:space="0" w:color="auto"/>
            <w:right w:val="none" w:sz="0" w:space="0" w:color="auto"/>
          </w:divBdr>
        </w:div>
        <w:div w:id="441149459">
          <w:marLeft w:val="0"/>
          <w:marRight w:val="0"/>
          <w:marTop w:val="0"/>
          <w:marBottom w:val="0"/>
          <w:divBdr>
            <w:top w:val="none" w:sz="0" w:space="0" w:color="auto"/>
            <w:left w:val="none" w:sz="0" w:space="0" w:color="auto"/>
            <w:bottom w:val="none" w:sz="0" w:space="0" w:color="auto"/>
            <w:right w:val="none" w:sz="0" w:space="0" w:color="auto"/>
          </w:divBdr>
        </w:div>
        <w:div w:id="1020545839">
          <w:marLeft w:val="0"/>
          <w:marRight w:val="0"/>
          <w:marTop w:val="0"/>
          <w:marBottom w:val="0"/>
          <w:divBdr>
            <w:top w:val="none" w:sz="0" w:space="0" w:color="auto"/>
            <w:left w:val="none" w:sz="0" w:space="0" w:color="auto"/>
            <w:bottom w:val="none" w:sz="0" w:space="0" w:color="auto"/>
            <w:right w:val="none" w:sz="0" w:space="0" w:color="auto"/>
          </w:divBdr>
        </w:div>
        <w:div w:id="1513105350">
          <w:marLeft w:val="0"/>
          <w:marRight w:val="0"/>
          <w:marTop w:val="0"/>
          <w:marBottom w:val="0"/>
          <w:divBdr>
            <w:top w:val="none" w:sz="0" w:space="0" w:color="auto"/>
            <w:left w:val="none" w:sz="0" w:space="0" w:color="auto"/>
            <w:bottom w:val="none" w:sz="0" w:space="0" w:color="auto"/>
            <w:right w:val="none" w:sz="0" w:space="0" w:color="auto"/>
          </w:divBdr>
        </w:div>
        <w:div w:id="1537237134">
          <w:marLeft w:val="0"/>
          <w:marRight w:val="0"/>
          <w:marTop w:val="0"/>
          <w:marBottom w:val="0"/>
          <w:divBdr>
            <w:top w:val="none" w:sz="0" w:space="0" w:color="auto"/>
            <w:left w:val="none" w:sz="0" w:space="0" w:color="auto"/>
            <w:bottom w:val="none" w:sz="0" w:space="0" w:color="auto"/>
            <w:right w:val="none" w:sz="0" w:space="0" w:color="auto"/>
          </w:divBdr>
        </w:div>
        <w:div w:id="1370567625">
          <w:marLeft w:val="0"/>
          <w:marRight w:val="0"/>
          <w:marTop w:val="0"/>
          <w:marBottom w:val="0"/>
          <w:divBdr>
            <w:top w:val="none" w:sz="0" w:space="0" w:color="auto"/>
            <w:left w:val="none" w:sz="0" w:space="0" w:color="auto"/>
            <w:bottom w:val="none" w:sz="0" w:space="0" w:color="auto"/>
            <w:right w:val="none" w:sz="0" w:space="0" w:color="auto"/>
          </w:divBdr>
        </w:div>
        <w:div w:id="1296106882">
          <w:marLeft w:val="0"/>
          <w:marRight w:val="0"/>
          <w:marTop w:val="0"/>
          <w:marBottom w:val="0"/>
          <w:divBdr>
            <w:top w:val="none" w:sz="0" w:space="0" w:color="auto"/>
            <w:left w:val="none" w:sz="0" w:space="0" w:color="auto"/>
            <w:bottom w:val="none" w:sz="0" w:space="0" w:color="auto"/>
            <w:right w:val="none" w:sz="0" w:space="0" w:color="auto"/>
          </w:divBdr>
        </w:div>
        <w:div w:id="1749381155">
          <w:marLeft w:val="0"/>
          <w:marRight w:val="0"/>
          <w:marTop w:val="0"/>
          <w:marBottom w:val="0"/>
          <w:divBdr>
            <w:top w:val="none" w:sz="0" w:space="0" w:color="auto"/>
            <w:left w:val="none" w:sz="0" w:space="0" w:color="auto"/>
            <w:bottom w:val="none" w:sz="0" w:space="0" w:color="auto"/>
            <w:right w:val="none" w:sz="0" w:space="0" w:color="auto"/>
          </w:divBdr>
        </w:div>
        <w:div w:id="585113868">
          <w:marLeft w:val="0"/>
          <w:marRight w:val="0"/>
          <w:marTop w:val="0"/>
          <w:marBottom w:val="0"/>
          <w:divBdr>
            <w:top w:val="none" w:sz="0" w:space="0" w:color="auto"/>
            <w:left w:val="none" w:sz="0" w:space="0" w:color="auto"/>
            <w:bottom w:val="none" w:sz="0" w:space="0" w:color="auto"/>
            <w:right w:val="none" w:sz="0" w:space="0" w:color="auto"/>
          </w:divBdr>
        </w:div>
        <w:div w:id="1261714312">
          <w:marLeft w:val="0"/>
          <w:marRight w:val="0"/>
          <w:marTop w:val="0"/>
          <w:marBottom w:val="0"/>
          <w:divBdr>
            <w:top w:val="none" w:sz="0" w:space="0" w:color="auto"/>
            <w:left w:val="none" w:sz="0" w:space="0" w:color="auto"/>
            <w:bottom w:val="none" w:sz="0" w:space="0" w:color="auto"/>
            <w:right w:val="none" w:sz="0" w:space="0" w:color="auto"/>
          </w:divBdr>
        </w:div>
        <w:div w:id="1525631733">
          <w:marLeft w:val="0"/>
          <w:marRight w:val="0"/>
          <w:marTop w:val="0"/>
          <w:marBottom w:val="0"/>
          <w:divBdr>
            <w:top w:val="none" w:sz="0" w:space="0" w:color="auto"/>
            <w:left w:val="none" w:sz="0" w:space="0" w:color="auto"/>
            <w:bottom w:val="none" w:sz="0" w:space="0" w:color="auto"/>
            <w:right w:val="none" w:sz="0" w:space="0" w:color="auto"/>
          </w:divBdr>
        </w:div>
        <w:div w:id="1143428186">
          <w:marLeft w:val="0"/>
          <w:marRight w:val="0"/>
          <w:marTop w:val="0"/>
          <w:marBottom w:val="0"/>
          <w:divBdr>
            <w:top w:val="none" w:sz="0" w:space="0" w:color="auto"/>
            <w:left w:val="none" w:sz="0" w:space="0" w:color="auto"/>
            <w:bottom w:val="none" w:sz="0" w:space="0" w:color="auto"/>
            <w:right w:val="none" w:sz="0" w:space="0" w:color="auto"/>
          </w:divBdr>
        </w:div>
        <w:div w:id="710419035">
          <w:marLeft w:val="0"/>
          <w:marRight w:val="0"/>
          <w:marTop w:val="0"/>
          <w:marBottom w:val="0"/>
          <w:divBdr>
            <w:top w:val="none" w:sz="0" w:space="0" w:color="auto"/>
            <w:left w:val="none" w:sz="0" w:space="0" w:color="auto"/>
            <w:bottom w:val="none" w:sz="0" w:space="0" w:color="auto"/>
            <w:right w:val="none" w:sz="0" w:space="0" w:color="auto"/>
          </w:divBdr>
        </w:div>
        <w:div w:id="393819385">
          <w:marLeft w:val="0"/>
          <w:marRight w:val="0"/>
          <w:marTop w:val="0"/>
          <w:marBottom w:val="0"/>
          <w:divBdr>
            <w:top w:val="none" w:sz="0" w:space="0" w:color="auto"/>
            <w:left w:val="none" w:sz="0" w:space="0" w:color="auto"/>
            <w:bottom w:val="none" w:sz="0" w:space="0" w:color="auto"/>
            <w:right w:val="none" w:sz="0" w:space="0" w:color="auto"/>
          </w:divBdr>
        </w:div>
        <w:div w:id="1187135983">
          <w:marLeft w:val="0"/>
          <w:marRight w:val="0"/>
          <w:marTop w:val="0"/>
          <w:marBottom w:val="0"/>
          <w:divBdr>
            <w:top w:val="none" w:sz="0" w:space="0" w:color="auto"/>
            <w:left w:val="none" w:sz="0" w:space="0" w:color="auto"/>
            <w:bottom w:val="none" w:sz="0" w:space="0" w:color="auto"/>
            <w:right w:val="none" w:sz="0" w:space="0" w:color="auto"/>
          </w:divBdr>
        </w:div>
        <w:div w:id="142088037">
          <w:marLeft w:val="0"/>
          <w:marRight w:val="0"/>
          <w:marTop w:val="0"/>
          <w:marBottom w:val="0"/>
          <w:divBdr>
            <w:top w:val="none" w:sz="0" w:space="0" w:color="auto"/>
            <w:left w:val="none" w:sz="0" w:space="0" w:color="auto"/>
            <w:bottom w:val="none" w:sz="0" w:space="0" w:color="auto"/>
            <w:right w:val="none" w:sz="0" w:space="0" w:color="auto"/>
          </w:divBdr>
        </w:div>
        <w:div w:id="175651951">
          <w:marLeft w:val="0"/>
          <w:marRight w:val="0"/>
          <w:marTop w:val="0"/>
          <w:marBottom w:val="0"/>
          <w:divBdr>
            <w:top w:val="none" w:sz="0" w:space="0" w:color="auto"/>
            <w:left w:val="none" w:sz="0" w:space="0" w:color="auto"/>
            <w:bottom w:val="none" w:sz="0" w:space="0" w:color="auto"/>
            <w:right w:val="none" w:sz="0" w:space="0" w:color="auto"/>
          </w:divBdr>
        </w:div>
        <w:div w:id="2050031994">
          <w:marLeft w:val="0"/>
          <w:marRight w:val="0"/>
          <w:marTop w:val="0"/>
          <w:marBottom w:val="0"/>
          <w:divBdr>
            <w:top w:val="none" w:sz="0" w:space="0" w:color="auto"/>
            <w:left w:val="none" w:sz="0" w:space="0" w:color="auto"/>
            <w:bottom w:val="none" w:sz="0" w:space="0" w:color="auto"/>
            <w:right w:val="none" w:sz="0" w:space="0" w:color="auto"/>
          </w:divBdr>
        </w:div>
        <w:div w:id="1050416311">
          <w:marLeft w:val="0"/>
          <w:marRight w:val="0"/>
          <w:marTop w:val="0"/>
          <w:marBottom w:val="0"/>
          <w:divBdr>
            <w:top w:val="none" w:sz="0" w:space="0" w:color="auto"/>
            <w:left w:val="none" w:sz="0" w:space="0" w:color="auto"/>
            <w:bottom w:val="none" w:sz="0" w:space="0" w:color="auto"/>
            <w:right w:val="none" w:sz="0" w:space="0" w:color="auto"/>
          </w:divBdr>
        </w:div>
        <w:div w:id="1223565746">
          <w:marLeft w:val="0"/>
          <w:marRight w:val="0"/>
          <w:marTop w:val="0"/>
          <w:marBottom w:val="0"/>
          <w:divBdr>
            <w:top w:val="none" w:sz="0" w:space="0" w:color="auto"/>
            <w:left w:val="none" w:sz="0" w:space="0" w:color="auto"/>
            <w:bottom w:val="none" w:sz="0" w:space="0" w:color="auto"/>
            <w:right w:val="none" w:sz="0" w:space="0" w:color="auto"/>
          </w:divBdr>
        </w:div>
        <w:div w:id="1251236819">
          <w:marLeft w:val="0"/>
          <w:marRight w:val="0"/>
          <w:marTop w:val="0"/>
          <w:marBottom w:val="0"/>
          <w:divBdr>
            <w:top w:val="none" w:sz="0" w:space="0" w:color="auto"/>
            <w:left w:val="none" w:sz="0" w:space="0" w:color="auto"/>
            <w:bottom w:val="none" w:sz="0" w:space="0" w:color="auto"/>
            <w:right w:val="none" w:sz="0" w:space="0" w:color="auto"/>
          </w:divBdr>
        </w:div>
        <w:div w:id="1100026677">
          <w:marLeft w:val="0"/>
          <w:marRight w:val="0"/>
          <w:marTop w:val="0"/>
          <w:marBottom w:val="0"/>
          <w:divBdr>
            <w:top w:val="none" w:sz="0" w:space="0" w:color="auto"/>
            <w:left w:val="none" w:sz="0" w:space="0" w:color="auto"/>
            <w:bottom w:val="none" w:sz="0" w:space="0" w:color="auto"/>
            <w:right w:val="none" w:sz="0" w:space="0" w:color="auto"/>
          </w:divBdr>
        </w:div>
        <w:div w:id="1561207314">
          <w:marLeft w:val="0"/>
          <w:marRight w:val="0"/>
          <w:marTop w:val="0"/>
          <w:marBottom w:val="0"/>
          <w:divBdr>
            <w:top w:val="none" w:sz="0" w:space="0" w:color="auto"/>
            <w:left w:val="none" w:sz="0" w:space="0" w:color="auto"/>
            <w:bottom w:val="none" w:sz="0" w:space="0" w:color="auto"/>
            <w:right w:val="none" w:sz="0" w:space="0" w:color="auto"/>
          </w:divBdr>
        </w:div>
        <w:div w:id="564797183">
          <w:marLeft w:val="0"/>
          <w:marRight w:val="0"/>
          <w:marTop w:val="0"/>
          <w:marBottom w:val="0"/>
          <w:divBdr>
            <w:top w:val="none" w:sz="0" w:space="0" w:color="auto"/>
            <w:left w:val="none" w:sz="0" w:space="0" w:color="auto"/>
            <w:bottom w:val="none" w:sz="0" w:space="0" w:color="auto"/>
            <w:right w:val="none" w:sz="0" w:space="0" w:color="auto"/>
          </w:divBdr>
        </w:div>
        <w:div w:id="760177284">
          <w:marLeft w:val="0"/>
          <w:marRight w:val="0"/>
          <w:marTop w:val="0"/>
          <w:marBottom w:val="0"/>
          <w:divBdr>
            <w:top w:val="none" w:sz="0" w:space="0" w:color="auto"/>
            <w:left w:val="none" w:sz="0" w:space="0" w:color="auto"/>
            <w:bottom w:val="none" w:sz="0" w:space="0" w:color="auto"/>
            <w:right w:val="none" w:sz="0" w:space="0" w:color="auto"/>
          </w:divBdr>
        </w:div>
        <w:div w:id="360401320">
          <w:marLeft w:val="0"/>
          <w:marRight w:val="0"/>
          <w:marTop w:val="0"/>
          <w:marBottom w:val="0"/>
          <w:divBdr>
            <w:top w:val="none" w:sz="0" w:space="0" w:color="auto"/>
            <w:left w:val="none" w:sz="0" w:space="0" w:color="auto"/>
            <w:bottom w:val="none" w:sz="0" w:space="0" w:color="auto"/>
            <w:right w:val="none" w:sz="0" w:space="0" w:color="auto"/>
          </w:divBdr>
        </w:div>
        <w:div w:id="1299644657">
          <w:marLeft w:val="0"/>
          <w:marRight w:val="0"/>
          <w:marTop w:val="0"/>
          <w:marBottom w:val="0"/>
          <w:divBdr>
            <w:top w:val="none" w:sz="0" w:space="0" w:color="auto"/>
            <w:left w:val="none" w:sz="0" w:space="0" w:color="auto"/>
            <w:bottom w:val="none" w:sz="0" w:space="0" w:color="auto"/>
            <w:right w:val="none" w:sz="0" w:space="0" w:color="auto"/>
          </w:divBdr>
        </w:div>
        <w:div w:id="322706005">
          <w:marLeft w:val="0"/>
          <w:marRight w:val="0"/>
          <w:marTop w:val="0"/>
          <w:marBottom w:val="0"/>
          <w:divBdr>
            <w:top w:val="none" w:sz="0" w:space="0" w:color="auto"/>
            <w:left w:val="none" w:sz="0" w:space="0" w:color="auto"/>
            <w:bottom w:val="none" w:sz="0" w:space="0" w:color="auto"/>
            <w:right w:val="none" w:sz="0" w:space="0" w:color="auto"/>
          </w:divBdr>
        </w:div>
        <w:div w:id="1026364657">
          <w:marLeft w:val="0"/>
          <w:marRight w:val="0"/>
          <w:marTop w:val="0"/>
          <w:marBottom w:val="0"/>
          <w:divBdr>
            <w:top w:val="none" w:sz="0" w:space="0" w:color="auto"/>
            <w:left w:val="none" w:sz="0" w:space="0" w:color="auto"/>
            <w:bottom w:val="none" w:sz="0" w:space="0" w:color="auto"/>
            <w:right w:val="none" w:sz="0" w:space="0" w:color="auto"/>
          </w:divBdr>
        </w:div>
        <w:div w:id="1827088400">
          <w:marLeft w:val="0"/>
          <w:marRight w:val="0"/>
          <w:marTop w:val="0"/>
          <w:marBottom w:val="0"/>
          <w:divBdr>
            <w:top w:val="none" w:sz="0" w:space="0" w:color="auto"/>
            <w:left w:val="none" w:sz="0" w:space="0" w:color="auto"/>
            <w:bottom w:val="none" w:sz="0" w:space="0" w:color="auto"/>
            <w:right w:val="none" w:sz="0" w:space="0" w:color="auto"/>
          </w:divBdr>
        </w:div>
        <w:div w:id="286621667">
          <w:marLeft w:val="0"/>
          <w:marRight w:val="0"/>
          <w:marTop w:val="0"/>
          <w:marBottom w:val="0"/>
          <w:divBdr>
            <w:top w:val="none" w:sz="0" w:space="0" w:color="auto"/>
            <w:left w:val="none" w:sz="0" w:space="0" w:color="auto"/>
            <w:bottom w:val="none" w:sz="0" w:space="0" w:color="auto"/>
            <w:right w:val="none" w:sz="0" w:space="0" w:color="auto"/>
          </w:divBdr>
        </w:div>
        <w:div w:id="1147820386">
          <w:marLeft w:val="0"/>
          <w:marRight w:val="0"/>
          <w:marTop w:val="0"/>
          <w:marBottom w:val="0"/>
          <w:divBdr>
            <w:top w:val="none" w:sz="0" w:space="0" w:color="auto"/>
            <w:left w:val="none" w:sz="0" w:space="0" w:color="auto"/>
            <w:bottom w:val="none" w:sz="0" w:space="0" w:color="auto"/>
            <w:right w:val="none" w:sz="0" w:space="0" w:color="auto"/>
          </w:divBdr>
        </w:div>
        <w:div w:id="844830726">
          <w:marLeft w:val="0"/>
          <w:marRight w:val="0"/>
          <w:marTop w:val="0"/>
          <w:marBottom w:val="0"/>
          <w:divBdr>
            <w:top w:val="none" w:sz="0" w:space="0" w:color="auto"/>
            <w:left w:val="none" w:sz="0" w:space="0" w:color="auto"/>
            <w:bottom w:val="none" w:sz="0" w:space="0" w:color="auto"/>
            <w:right w:val="none" w:sz="0" w:space="0" w:color="auto"/>
          </w:divBdr>
        </w:div>
        <w:div w:id="970792774">
          <w:marLeft w:val="0"/>
          <w:marRight w:val="0"/>
          <w:marTop w:val="0"/>
          <w:marBottom w:val="0"/>
          <w:divBdr>
            <w:top w:val="none" w:sz="0" w:space="0" w:color="auto"/>
            <w:left w:val="none" w:sz="0" w:space="0" w:color="auto"/>
            <w:bottom w:val="none" w:sz="0" w:space="0" w:color="auto"/>
            <w:right w:val="none" w:sz="0" w:space="0" w:color="auto"/>
          </w:divBdr>
        </w:div>
        <w:div w:id="1647278917">
          <w:marLeft w:val="0"/>
          <w:marRight w:val="0"/>
          <w:marTop w:val="0"/>
          <w:marBottom w:val="0"/>
          <w:divBdr>
            <w:top w:val="none" w:sz="0" w:space="0" w:color="auto"/>
            <w:left w:val="none" w:sz="0" w:space="0" w:color="auto"/>
            <w:bottom w:val="none" w:sz="0" w:space="0" w:color="auto"/>
            <w:right w:val="none" w:sz="0" w:space="0" w:color="auto"/>
          </w:divBdr>
        </w:div>
        <w:div w:id="728653914">
          <w:marLeft w:val="0"/>
          <w:marRight w:val="0"/>
          <w:marTop w:val="0"/>
          <w:marBottom w:val="0"/>
          <w:divBdr>
            <w:top w:val="none" w:sz="0" w:space="0" w:color="auto"/>
            <w:left w:val="none" w:sz="0" w:space="0" w:color="auto"/>
            <w:bottom w:val="none" w:sz="0" w:space="0" w:color="auto"/>
            <w:right w:val="none" w:sz="0" w:space="0" w:color="auto"/>
          </w:divBdr>
        </w:div>
        <w:div w:id="1980187648">
          <w:marLeft w:val="0"/>
          <w:marRight w:val="0"/>
          <w:marTop w:val="0"/>
          <w:marBottom w:val="0"/>
          <w:divBdr>
            <w:top w:val="none" w:sz="0" w:space="0" w:color="auto"/>
            <w:left w:val="none" w:sz="0" w:space="0" w:color="auto"/>
            <w:bottom w:val="none" w:sz="0" w:space="0" w:color="auto"/>
            <w:right w:val="none" w:sz="0" w:space="0" w:color="auto"/>
          </w:divBdr>
        </w:div>
        <w:div w:id="1241330627">
          <w:marLeft w:val="0"/>
          <w:marRight w:val="0"/>
          <w:marTop w:val="0"/>
          <w:marBottom w:val="0"/>
          <w:divBdr>
            <w:top w:val="none" w:sz="0" w:space="0" w:color="auto"/>
            <w:left w:val="none" w:sz="0" w:space="0" w:color="auto"/>
            <w:bottom w:val="none" w:sz="0" w:space="0" w:color="auto"/>
            <w:right w:val="none" w:sz="0" w:space="0" w:color="auto"/>
          </w:divBdr>
        </w:div>
        <w:div w:id="1442602890">
          <w:marLeft w:val="0"/>
          <w:marRight w:val="0"/>
          <w:marTop w:val="0"/>
          <w:marBottom w:val="0"/>
          <w:divBdr>
            <w:top w:val="none" w:sz="0" w:space="0" w:color="auto"/>
            <w:left w:val="none" w:sz="0" w:space="0" w:color="auto"/>
            <w:bottom w:val="none" w:sz="0" w:space="0" w:color="auto"/>
            <w:right w:val="none" w:sz="0" w:space="0" w:color="auto"/>
          </w:divBdr>
        </w:div>
        <w:div w:id="1294823009">
          <w:marLeft w:val="0"/>
          <w:marRight w:val="0"/>
          <w:marTop w:val="0"/>
          <w:marBottom w:val="0"/>
          <w:divBdr>
            <w:top w:val="none" w:sz="0" w:space="0" w:color="auto"/>
            <w:left w:val="none" w:sz="0" w:space="0" w:color="auto"/>
            <w:bottom w:val="none" w:sz="0" w:space="0" w:color="auto"/>
            <w:right w:val="none" w:sz="0" w:space="0" w:color="auto"/>
          </w:divBdr>
        </w:div>
        <w:div w:id="892303688">
          <w:marLeft w:val="0"/>
          <w:marRight w:val="0"/>
          <w:marTop w:val="0"/>
          <w:marBottom w:val="0"/>
          <w:divBdr>
            <w:top w:val="none" w:sz="0" w:space="0" w:color="auto"/>
            <w:left w:val="none" w:sz="0" w:space="0" w:color="auto"/>
            <w:bottom w:val="none" w:sz="0" w:space="0" w:color="auto"/>
            <w:right w:val="none" w:sz="0" w:space="0" w:color="auto"/>
          </w:divBdr>
        </w:div>
        <w:div w:id="2040086961">
          <w:marLeft w:val="0"/>
          <w:marRight w:val="0"/>
          <w:marTop w:val="0"/>
          <w:marBottom w:val="0"/>
          <w:divBdr>
            <w:top w:val="none" w:sz="0" w:space="0" w:color="auto"/>
            <w:left w:val="none" w:sz="0" w:space="0" w:color="auto"/>
            <w:bottom w:val="none" w:sz="0" w:space="0" w:color="auto"/>
            <w:right w:val="none" w:sz="0" w:space="0" w:color="auto"/>
          </w:divBdr>
        </w:div>
        <w:div w:id="1096289517">
          <w:marLeft w:val="0"/>
          <w:marRight w:val="0"/>
          <w:marTop w:val="0"/>
          <w:marBottom w:val="0"/>
          <w:divBdr>
            <w:top w:val="none" w:sz="0" w:space="0" w:color="auto"/>
            <w:left w:val="none" w:sz="0" w:space="0" w:color="auto"/>
            <w:bottom w:val="none" w:sz="0" w:space="0" w:color="auto"/>
            <w:right w:val="none" w:sz="0" w:space="0" w:color="auto"/>
          </w:divBdr>
        </w:div>
        <w:div w:id="1963072267">
          <w:marLeft w:val="0"/>
          <w:marRight w:val="0"/>
          <w:marTop w:val="0"/>
          <w:marBottom w:val="0"/>
          <w:divBdr>
            <w:top w:val="none" w:sz="0" w:space="0" w:color="auto"/>
            <w:left w:val="none" w:sz="0" w:space="0" w:color="auto"/>
            <w:bottom w:val="none" w:sz="0" w:space="0" w:color="auto"/>
            <w:right w:val="none" w:sz="0" w:space="0" w:color="auto"/>
          </w:divBdr>
        </w:div>
        <w:div w:id="2008701694">
          <w:marLeft w:val="0"/>
          <w:marRight w:val="0"/>
          <w:marTop w:val="0"/>
          <w:marBottom w:val="0"/>
          <w:divBdr>
            <w:top w:val="none" w:sz="0" w:space="0" w:color="auto"/>
            <w:left w:val="none" w:sz="0" w:space="0" w:color="auto"/>
            <w:bottom w:val="none" w:sz="0" w:space="0" w:color="auto"/>
            <w:right w:val="none" w:sz="0" w:space="0" w:color="auto"/>
          </w:divBdr>
        </w:div>
        <w:div w:id="1873494182">
          <w:marLeft w:val="0"/>
          <w:marRight w:val="0"/>
          <w:marTop w:val="0"/>
          <w:marBottom w:val="0"/>
          <w:divBdr>
            <w:top w:val="none" w:sz="0" w:space="0" w:color="auto"/>
            <w:left w:val="none" w:sz="0" w:space="0" w:color="auto"/>
            <w:bottom w:val="none" w:sz="0" w:space="0" w:color="auto"/>
            <w:right w:val="none" w:sz="0" w:space="0" w:color="auto"/>
          </w:divBdr>
        </w:div>
        <w:div w:id="1039473183">
          <w:marLeft w:val="0"/>
          <w:marRight w:val="0"/>
          <w:marTop w:val="0"/>
          <w:marBottom w:val="0"/>
          <w:divBdr>
            <w:top w:val="none" w:sz="0" w:space="0" w:color="auto"/>
            <w:left w:val="none" w:sz="0" w:space="0" w:color="auto"/>
            <w:bottom w:val="none" w:sz="0" w:space="0" w:color="auto"/>
            <w:right w:val="none" w:sz="0" w:space="0" w:color="auto"/>
          </w:divBdr>
        </w:div>
        <w:div w:id="974288029">
          <w:marLeft w:val="0"/>
          <w:marRight w:val="0"/>
          <w:marTop w:val="0"/>
          <w:marBottom w:val="0"/>
          <w:divBdr>
            <w:top w:val="none" w:sz="0" w:space="0" w:color="auto"/>
            <w:left w:val="none" w:sz="0" w:space="0" w:color="auto"/>
            <w:bottom w:val="none" w:sz="0" w:space="0" w:color="auto"/>
            <w:right w:val="none" w:sz="0" w:space="0" w:color="auto"/>
          </w:divBdr>
        </w:div>
        <w:div w:id="1233928766">
          <w:marLeft w:val="0"/>
          <w:marRight w:val="0"/>
          <w:marTop w:val="0"/>
          <w:marBottom w:val="0"/>
          <w:divBdr>
            <w:top w:val="none" w:sz="0" w:space="0" w:color="auto"/>
            <w:left w:val="none" w:sz="0" w:space="0" w:color="auto"/>
            <w:bottom w:val="none" w:sz="0" w:space="0" w:color="auto"/>
            <w:right w:val="none" w:sz="0" w:space="0" w:color="auto"/>
          </w:divBdr>
        </w:div>
        <w:div w:id="1353603711">
          <w:marLeft w:val="0"/>
          <w:marRight w:val="0"/>
          <w:marTop w:val="0"/>
          <w:marBottom w:val="0"/>
          <w:divBdr>
            <w:top w:val="none" w:sz="0" w:space="0" w:color="auto"/>
            <w:left w:val="none" w:sz="0" w:space="0" w:color="auto"/>
            <w:bottom w:val="none" w:sz="0" w:space="0" w:color="auto"/>
            <w:right w:val="none" w:sz="0" w:space="0" w:color="auto"/>
          </w:divBdr>
        </w:div>
        <w:div w:id="1871720373">
          <w:marLeft w:val="0"/>
          <w:marRight w:val="0"/>
          <w:marTop w:val="0"/>
          <w:marBottom w:val="0"/>
          <w:divBdr>
            <w:top w:val="none" w:sz="0" w:space="0" w:color="auto"/>
            <w:left w:val="none" w:sz="0" w:space="0" w:color="auto"/>
            <w:bottom w:val="none" w:sz="0" w:space="0" w:color="auto"/>
            <w:right w:val="none" w:sz="0" w:space="0" w:color="auto"/>
          </w:divBdr>
        </w:div>
        <w:div w:id="1001201700">
          <w:marLeft w:val="0"/>
          <w:marRight w:val="0"/>
          <w:marTop w:val="0"/>
          <w:marBottom w:val="0"/>
          <w:divBdr>
            <w:top w:val="none" w:sz="0" w:space="0" w:color="auto"/>
            <w:left w:val="none" w:sz="0" w:space="0" w:color="auto"/>
            <w:bottom w:val="none" w:sz="0" w:space="0" w:color="auto"/>
            <w:right w:val="none" w:sz="0" w:space="0" w:color="auto"/>
          </w:divBdr>
        </w:div>
      </w:divsChild>
    </w:div>
    <w:div w:id="897936470">
      <w:bodyDiv w:val="1"/>
      <w:marLeft w:val="0"/>
      <w:marRight w:val="0"/>
      <w:marTop w:val="0"/>
      <w:marBottom w:val="0"/>
      <w:divBdr>
        <w:top w:val="none" w:sz="0" w:space="0" w:color="auto"/>
        <w:left w:val="none" w:sz="0" w:space="0" w:color="auto"/>
        <w:bottom w:val="none" w:sz="0" w:space="0" w:color="auto"/>
        <w:right w:val="none" w:sz="0" w:space="0" w:color="auto"/>
      </w:divBdr>
    </w:div>
    <w:div w:id="970205804">
      <w:bodyDiv w:val="1"/>
      <w:marLeft w:val="0"/>
      <w:marRight w:val="0"/>
      <w:marTop w:val="0"/>
      <w:marBottom w:val="0"/>
      <w:divBdr>
        <w:top w:val="none" w:sz="0" w:space="0" w:color="auto"/>
        <w:left w:val="none" w:sz="0" w:space="0" w:color="auto"/>
        <w:bottom w:val="none" w:sz="0" w:space="0" w:color="auto"/>
        <w:right w:val="none" w:sz="0" w:space="0" w:color="auto"/>
      </w:divBdr>
      <w:divsChild>
        <w:div w:id="1297761176">
          <w:marLeft w:val="0"/>
          <w:marRight w:val="0"/>
          <w:marTop w:val="0"/>
          <w:marBottom w:val="0"/>
          <w:divBdr>
            <w:top w:val="none" w:sz="0" w:space="0" w:color="auto"/>
            <w:left w:val="none" w:sz="0" w:space="0" w:color="auto"/>
            <w:bottom w:val="none" w:sz="0" w:space="0" w:color="auto"/>
            <w:right w:val="none" w:sz="0" w:space="0" w:color="auto"/>
          </w:divBdr>
        </w:div>
      </w:divsChild>
    </w:div>
    <w:div w:id="1299722842">
      <w:bodyDiv w:val="1"/>
      <w:marLeft w:val="0"/>
      <w:marRight w:val="0"/>
      <w:marTop w:val="0"/>
      <w:marBottom w:val="0"/>
      <w:divBdr>
        <w:top w:val="none" w:sz="0" w:space="0" w:color="auto"/>
        <w:left w:val="none" w:sz="0" w:space="0" w:color="auto"/>
        <w:bottom w:val="none" w:sz="0" w:space="0" w:color="auto"/>
        <w:right w:val="none" w:sz="0" w:space="0" w:color="auto"/>
      </w:divBdr>
      <w:divsChild>
        <w:div w:id="1252736288">
          <w:marLeft w:val="0"/>
          <w:marRight w:val="0"/>
          <w:marTop w:val="0"/>
          <w:marBottom w:val="0"/>
          <w:divBdr>
            <w:top w:val="none" w:sz="0" w:space="0" w:color="auto"/>
            <w:left w:val="none" w:sz="0" w:space="0" w:color="auto"/>
            <w:bottom w:val="none" w:sz="0" w:space="0" w:color="auto"/>
            <w:right w:val="none" w:sz="0" w:space="0" w:color="auto"/>
          </w:divBdr>
        </w:div>
        <w:div w:id="2130079062">
          <w:marLeft w:val="0"/>
          <w:marRight w:val="0"/>
          <w:marTop w:val="0"/>
          <w:marBottom w:val="0"/>
          <w:divBdr>
            <w:top w:val="none" w:sz="0" w:space="0" w:color="auto"/>
            <w:left w:val="none" w:sz="0" w:space="0" w:color="auto"/>
            <w:bottom w:val="none" w:sz="0" w:space="0" w:color="auto"/>
            <w:right w:val="none" w:sz="0" w:space="0" w:color="auto"/>
          </w:divBdr>
        </w:div>
        <w:div w:id="494342768">
          <w:marLeft w:val="0"/>
          <w:marRight w:val="0"/>
          <w:marTop w:val="0"/>
          <w:marBottom w:val="0"/>
          <w:divBdr>
            <w:top w:val="none" w:sz="0" w:space="0" w:color="auto"/>
            <w:left w:val="none" w:sz="0" w:space="0" w:color="auto"/>
            <w:bottom w:val="none" w:sz="0" w:space="0" w:color="auto"/>
            <w:right w:val="none" w:sz="0" w:space="0" w:color="auto"/>
          </w:divBdr>
        </w:div>
      </w:divsChild>
    </w:div>
    <w:div w:id="1550529752">
      <w:bodyDiv w:val="1"/>
      <w:marLeft w:val="0"/>
      <w:marRight w:val="0"/>
      <w:marTop w:val="0"/>
      <w:marBottom w:val="0"/>
      <w:divBdr>
        <w:top w:val="none" w:sz="0" w:space="0" w:color="auto"/>
        <w:left w:val="none" w:sz="0" w:space="0" w:color="auto"/>
        <w:bottom w:val="none" w:sz="0" w:space="0" w:color="auto"/>
        <w:right w:val="none" w:sz="0" w:space="0" w:color="auto"/>
      </w:divBdr>
    </w:div>
    <w:div w:id="1577787862">
      <w:bodyDiv w:val="1"/>
      <w:marLeft w:val="0"/>
      <w:marRight w:val="0"/>
      <w:marTop w:val="0"/>
      <w:marBottom w:val="0"/>
      <w:divBdr>
        <w:top w:val="none" w:sz="0" w:space="0" w:color="auto"/>
        <w:left w:val="none" w:sz="0" w:space="0" w:color="auto"/>
        <w:bottom w:val="none" w:sz="0" w:space="0" w:color="auto"/>
        <w:right w:val="none" w:sz="0" w:space="0" w:color="auto"/>
      </w:divBdr>
      <w:divsChild>
        <w:div w:id="146670536">
          <w:marLeft w:val="0"/>
          <w:marRight w:val="0"/>
          <w:marTop w:val="0"/>
          <w:marBottom w:val="0"/>
          <w:divBdr>
            <w:top w:val="none" w:sz="0" w:space="0" w:color="auto"/>
            <w:left w:val="none" w:sz="0" w:space="0" w:color="auto"/>
            <w:bottom w:val="none" w:sz="0" w:space="0" w:color="auto"/>
            <w:right w:val="none" w:sz="0" w:space="0" w:color="auto"/>
          </w:divBdr>
        </w:div>
        <w:div w:id="542059595">
          <w:marLeft w:val="0"/>
          <w:marRight w:val="0"/>
          <w:marTop w:val="0"/>
          <w:marBottom w:val="0"/>
          <w:divBdr>
            <w:top w:val="none" w:sz="0" w:space="0" w:color="auto"/>
            <w:left w:val="none" w:sz="0" w:space="0" w:color="auto"/>
            <w:bottom w:val="none" w:sz="0" w:space="0" w:color="auto"/>
            <w:right w:val="none" w:sz="0" w:space="0" w:color="auto"/>
          </w:divBdr>
        </w:div>
        <w:div w:id="1184631287">
          <w:marLeft w:val="0"/>
          <w:marRight w:val="0"/>
          <w:marTop w:val="0"/>
          <w:marBottom w:val="0"/>
          <w:divBdr>
            <w:top w:val="none" w:sz="0" w:space="0" w:color="auto"/>
            <w:left w:val="none" w:sz="0" w:space="0" w:color="auto"/>
            <w:bottom w:val="none" w:sz="0" w:space="0" w:color="auto"/>
            <w:right w:val="none" w:sz="0" w:space="0" w:color="auto"/>
          </w:divBdr>
        </w:div>
        <w:div w:id="1303921481">
          <w:marLeft w:val="0"/>
          <w:marRight w:val="0"/>
          <w:marTop w:val="0"/>
          <w:marBottom w:val="0"/>
          <w:divBdr>
            <w:top w:val="none" w:sz="0" w:space="0" w:color="auto"/>
            <w:left w:val="none" w:sz="0" w:space="0" w:color="auto"/>
            <w:bottom w:val="none" w:sz="0" w:space="0" w:color="auto"/>
            <w:right w:val="none" w:sz="0" w:space="0" w:color="auto"/>
          </w:divBdr>
        </w:div>
      </w:divsChild>
    </w:div>
    <w:div w:id="1752192619">
      <w:bodyDiv w:val="1"/>
      <w:marLeft w:val="0"/>
      <w:marRight w:val="0"/>
      <w:marTop w:val="0"/>
      <w:marBottom w:val="0"/>
      <w:divBdr>
        <w:top w:val="none" w:sz="0" w:space="0" w:color="auto"/>
        <w:left w:val="none" w:sz="0" w:space="0" w:color="auto"/>
        <w:bottom w:val="none" w:sz="0" w:space="0" w:color="auto"/>
        <w:right w:val="none" w:sz="0" w:space="0" w:color="auto"/>
      </w:divBdr>
    </w:div>
    <w:div w:id="18276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AED623644219428386853C9977E454" ma:contentTypeVersion="3" ma:contentTypeDescription="Crée un document." ma:contentTypeScope="" ma:versionID="6ebd8f6ce8510e4b2d4ce6a2532c2e04">
  <xsd:schema xmlns:xsd="http://www.w3.org/2001/XMLSchema" xmlns:xs="http://www.w3.org/2001/XMLSchema" xmlns:p="http://schemas.microsoft.com/office/2006/metadata/properties" xmlns:ns2="3da7f687-3199-4ff3-a4e6-c0e7fe293940" targetNamespace="http://schemas.microsoft.com/office/2006/metadata/properties" ma:root="true" ma:fieldsID="927f89eb9261302572c2434d9771e838" ns2:_="">
    <xsd:import namespace="3da7f687-3199-4ff3-a4e6-c0e7fe2939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7f687-3199-4ff3-a4e6-c0e7fe2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95299-AB64-4F5A-84C2-9EE4B89A56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4725FB-7CC2-4258-826C-C455D29EE180}">
  <ds:schemaRefs>
    <ds:schemaRef ds:uri="http://schemas.microsoft.com/sharepoint/v3/contenttype/forms"/>
  </ds:schemaRefs>
</ds:datastoreItem>
</file>

<file path=customXml/itemProps3.xml><?xml version="1.0" encoding="utf-8"?>
<ds:datastoreItem xmlns:ds="http://schemas.openxmlformats.org/officeDocument/2006/customXml" ds:itemID="{C6929643-7BD7-42FA-9137-B04CE3459580}"/>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2598</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Hurmalainen</dc:creator>
  <cp:keywords/>
  <dc:description/>
  <cp:lastModifiedBy>ROUSSON Johanna</cp:lastModifiedBy>
  <cp:revision>2</cp:revision>
  <dcterms:created xsi:type="dcterms:W3CDTF">2023-10-23T07:24:00Z</dcterms:created>
  <dcterms:modified xsi:type="dcterms:W3CDTF">2023-10-23T07:24:00Z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0x010100E2AED623644219428386853C9977E454</vt:lpwstr>
  </property>
</Properties>
</file>