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2627B" w14:textId="5F32CC7B" w:rsidR="00DD6230" w:rsidRPr="00DD6230" w:rsidRDefault="00101952" w:rsidP="00F232AE">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lang w:val="en-GB"/>
        </w:rPr>
      </w:pPr>
      <w:r>
        <w:rPr>
          <w:rFonts w:ascii="Times New Roman" w:hAnsi="Times New Roman" w:cs="Times New Roman"/>
          <w:b/>
          <w:sz w:val="28"/>
          <w:szCs w:val="24"/>
        </w:rPr>
        <w:t>Introduction to guided optics</w:t>
      </w:r>
    </w:p>
    <w:p w14:paraId="59E5FEA9" w14:textId="3CB4AD0B" w:rsidR="00DC08AC" w:rsidRPr="00543D75" w:rsidRDefault="00101952" w:rsidP="00DD6230">
      <w:pPr>
        <w:jc w:val="both"/>
        <w:rPr>
          <w:rFonts w:ascii="Times New Roman" w:hAnsi="Times New Roman" w:cs="Times New Roman"/>
          <w:b/>
          <w:sz w:val="24"/>
          <w:szCs w:val="24"/>
          <w:lang w:val="en-GB"/>
        </w:rPr>
      </w:pPr>
      <w:proofErr w:type="gramStart"/>
      <w:r>
        <w:rPr>
          <w:rFonts w:ascii="Times New Roman" w:hAnsi="Times New Roman" w:cs="Times New Roman"/>
          <w:b/>
          <w:sz w:val="24"/>
          <w:szCs w:val="24"/>
          <w:lang w:val="en-GB"/>
        </w:rPr>
        <w:t>2</w:t>
      </w:r>
      <w:proofErr w:type="gramEnd"/>
      <w:r w:rsidR="002750F4" w:rsidRPr="00543D75">
        <w:rPr>
          <w:rFonts w:ascii="Times New Roman" w:hAnsi="Times New Roman" w:cs="Times New Roman"/>
          <w:b/>
          <w:sz w:val="24"/>
          <w:szCs w:val="24"/>
          <w:lang w:val="en-GB"/>
        </w:rPr>
        <w:t xml:space="preserve"> ECTS</w:t>
      </w:r>
      <w:r w:rsidR="00187D99" w:rsidRPr="00543D75">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9F59CE" w:rsidRPr="00543D75">
        <w:rPr>
          <w:rFonts w:ascii="Times New Roman" w:hAnsi="Times New Roman" w:cs="Times New Roman"/>
          <w:b/>
          <w:sz w:val="24"/>
          <w:szCs w:val="24"/>
          <w:lang w:val="en-GB"/>
        </w:rPr>
        <w:t>UJM</w:t>
      </w:r>
      <w:r w:rsidR="00DC08AC" w:rsidRPr="00543D75">
        <w:rPr>
          <w:rFonts w:ascii="Times New Roman" w:hAnsi="Times New Roman" w:cs="Times New Roman"/>
          <w:b/>
          <w:sz w:val="24"/>
          <w:szCs w:val="24"/>
          <w:lang w:val="en-GB"/>
        </w:rPr>
        <w:t xml:space="preserve"> semester </w:t>
      </w:r>
      <w:r w:rsidR="00DC047F">
        <w:rPr>
          <w:rFonts w:ascii="Times New Roman" w:hAnsi="Times New Roman" w:cs="Times New Roman"/>
          <w:b/>
          <w:sz w:val="24"/>
          <w:szCs w:val="24"/>
          <w:lang w:val="en-GB"/>
        </w:rPr>
        <w:t>1</w:t>
      </w:r>
    </w:p>
    <w:p w14:paraId="52803EED" w14:textId="09CF9441" w:rsidR="00F716E2" w:rsidRDefault="00F716E2" w:rsidP="00F716E2">
      <w:pPr>
        <w:spacing w:after="0" w:line="240" w:lineRule="auto"/>
      </w:pPr>
      <w:r>
        <w:rPr>
          <w:rFonts w:ascii="Times New Roman" w:eastAsia="Times New Roman" w:hAnsi="Times New Roman" w:cs="Times New Roman"/>
          <w:b/>
          <w:sz w:val="24"/>
          <w:szCs w:val="24"/>
          <w:lang w:val="en-US"/>
        </w:rPr>
        <w:t xml:space="preserve">Course instructor: Prof. Sylvain Girard, As. </w:t>
      </w:r>
      <w:proofErr w:type="gramStart"/>
      <w:r>
        <w:rPr>
          <w:rFonts w:ascii="Times New Roman" w:eastAsia="Times New Roman" w:hAnsi="Times New Roman" w:cs="Times New Roman"/>
          <w:b/>
          <w:sz w:val="24"/>
          <w:szCs w:val="24"/>
          <w:lang w:val="en-US"/>
        </w:rPr>
        <w:t>Prof :</w:t>
      </w:r>
      <w:proofErr w:type="gramEnd"/>
      <w:r>
        <w:rPr>
          <w:rFonts w:ascii="Times New Roman" w:eastAsia="Times New Roman" w:hAnsi="Times New Roman" w:cs="Times New Roman"/>
          <w:b/>
          <w:sz w:val="24"/>
          <w:szCs w:val="24"/>
          <w:lang w:val="en-US"/>
        </w:rPr>
        <w:t xml:space="preserve"> Adriana </w:t>
      </w:r>
      <w:proofErr w:type="spellStart"/>
      <w:r>
        <w:rPr>
          <w:rFonts w:ascii="Times New Roman" w:eastAsia="Times New Roman" w:hAnsi="Times New Roman" w:cs="Times New Roman"/>
          <w:b/>
          <w:sz w:val="24"/>
          <w:szCs w:val="24"/>
          <w:lang w:val="en-US"/>
        </w:rPr>
        <w:t>Morana</w:t>
      </w:r>
      <w:proofErr w:type="spellEnd"/>
    </w:p>
    <w:p w14:paraId="1CFAEA28" w14:textId="77777777" w:rsidR="00F716E2" w:rsidRDefault="00F716E2" w:rsidP="00F716E2">
      <w:pPr>
        <w:spacing w:after="0" w:line="240" w:lineRule="auto"/>
      </w:pPr>
      <w:r>
        <w:rPr>
          <w:rFonts w:ascii="Times New Roman" w:eastAsia="Times New Roman" w:hAnsi="Times New Roman" w:cs="Times New Roman"/>
          <w:b/>
          <w:sz w:val="24"/>
          <w:szCs w:val="24"/>
          <w:lang w:val="en-US"/>
        </w:rPr>
        <w:t>Language of instruction: English</w:t>
      </w:r>
    </w:p>
    <w:p w14:paraId="3E60159E" w14:textId="77777777" w:rsidR="00D46A90" w:rsidRPr="00D46A90" w:rsidRDefault="00D46A90" w:rsidP="00D46A90">
      <w:pPr>
        <w:pStyle w:val="NormalWeb"/>
        <w:spacing w:before="240" w:after="160"/>
      </w:pPr>
      <w:r w:rsidRPr="00D46A90">
        <w:rPr>
          <w:b/>
        </w:rPr>
        <w:t>Overview</w:t>
      </w:r>
    </w:p>
    <w:p w14:paraId="072A3521" w14:textId="77777777" w:rsidR="00D46A90" w:rsidRPr="00D46A90" w:rsidRDefault="00D46A90" w:rsidP="00D46A90">
      <w:pPr>
        <w:spacing w:before="240"/>
        <w:jc w:val="both"/>
        <w:rPr>
          <w:rFonts w:ascii="Times New Roman" w:hAnsi="Times New Roman" w:cs="Times New Roman"/>
          <w:sz w:val="24"/>
          <w:szCs w:val="24"/>
          <w:lang w:val="en-US"/>
        </w:rPr>
      </w:pPr>
      <w:r w:rsidRPr="00D46A90">
        <w:rPr>
          <w:rFonts w:ascii="Times New Roman" w:hAnsi="Times New Roman" w:cs="Times New Roman"/>
          <w:sz w:val="24"/>
          <w:szCs w:val="24"/>
          <w:lang w:val="en-US"/>
        </w:rPr>
        <w:t xml:space="preserve">This lecture introduces first the concept of guided optics, integrated optics in the context of high bandwidth telecommunication networks. The advantages and limitations of the light guidance are detailed. To design the various optical components of such networks it </w:t>
      </w:r>
      <w:proofErr w:type="gramStart"/>
      <w:r w:rsidRPr="00D46A90">
        <w:rPr>
          <w:rFonts w:ascii="Times New Roman" w:hAnsi="Times New Roman" w:cs="Times New Roman"/>
          <w:sz w:val="24"/>
          <w:szCs w:val="24"/>
          <w:lang w:val="en-US"/>
        </w:rPr>
        <w:t>is needed</w:t>
      </w:r>
      <w:proofErr w:type="gramEnd"/>
      <w:r w:rsidRPr="00D46A90">
        <w:rPr>
          <w:rFonts w:ascii="Times New Roman" w:hAnsi="Times New Roman" w:cs="Times New Roman"/>
          <w:sz w:val="24"/>
          <w:szCs w:val="24"/>
          <w:lang w:val="en-US"/>
        </w:rPr>
        <w:t xml:space="preserve"> to determine the properties of the guided modes in various types of waveguides (</w:t>
      </w:r>
      <w:r w:rsidRPr="00D46A90">
        <w:rPr>
          <w:rFonts w:ascii="Times New Roman" w:hAnsi="Times New Roman" w:cs="Times New Roman"/>
          <w:i/>
          <w:sz w:val="24"/>
          <w:szCs w:val="24"/>
          <w:lang w:val="en-US"/>
        </w:rPr>
        <w:t>planar waveguide or fiber optics</w:t>
      </w:r>
      <w:r w:rsidRPr="00D46A90">
        <w:rPr>
          <w:rFonts w:ascii="Times New Roman" w:hAnsi="Times New Roman" w:cs="Times New Roman"/>
          <w:sz w:val="24"/>
          <w:szCs w:val="24"/>
          <w:lang w:val="en-US"/>
        </w:rPr>
        <w:t xml:space="preserve">) and to design structures to achieve the various functions such as wavelength multiplexing, coupler, isolator... This calculation is explicitly done for planar waveguides, symmetrical (electromagnetic or geometric approaches) or asymmetrical. The effective index method </w:t>
      </w:r>
      <w:proofErr w:type="gramStart"/>
      <w:r w:rsidRPr="00D46A90">
        <w:rPr>
          <w:rFonts w:ascii="Times New Roman" w:hAnsi="Times New Roman" w:cs="Times New Roman"/>
          <w:sz w:val="24"/>
          <w:szCs w:val="24"/>
          <w:lang w:val="en-US"/>
        </w:rPr>
        <w:t>is explained</w:t>
      </w:r>
      <w:proofErr w:type="gramEnd"/>
      <w:r w:rsidRPr="00D46A90">
        <w:rPr>
          <w:rFonts w:ascii="Times New Roman" w:hAnsi="Times New Roman" w:cs="Times New Roman"/>
          <w:sz w:val="24"/>
          <w:szCs w:val="24"/>
          <w:lang w:val="en-US"/>
        </w:rPr>
        <w:t xml:space="preserve"> in order to treat 2D problems as two successive 1D problems. Finally, the limitations of those technologies are discussed (and modeled): light coupling issues, bending losses as well as the various experimental setups allowing </w:t>
      </w:r>
      <w:proofErr w:type="gramStart"/>
      <w:r w:rsidRPr="00D46A90">
        <w:rPr>
          <w:rFonts w:ascii="Times New Roman" w:hAnsi="Times New Roman" w:cs="Times New Roman"/>
          <w:sz w:val="24"/>
          <w:szCs w:val="24"/>
          <w:lang w:val="en-US"/>
        </w:rPr>
        <w:t>to characterize</w:t>
      </w:r>
      <w:proofErr w:type="gramEnd"/>
      <w:r w:rsidRPr="00D46A90">
        <w:rPr>
          <w:rFonts w:ascii="Times New Roman" w:hAnsi="Times New Roman" w:cs="Times New Roman"/>
          <w:sz w:val="24"/>
          <w:szCs w:val="24"/>
          <w:lang w:val="en-US"/>
        </w:rPr>
        <w:t xml:space="preserve"> the main properties of the waveguides and the guided modes. Hereafter is the outline of the lecture</w:t>
      </w:r>
    </w:p>
    <w:p w14:paraId="7944E796" w14:textId="77777777" w:rsidR="00D46A90" w:rsidRPr="00D46A90" w:rsidRDefault="00D46A90" w:rsidP="00D46A90">
      <w:pPr>
        <w:numPr>
          <w:ilvl w:val="0"/>
          <w:numId w:val="21"/>
        </w:numPr>
        <w:suppressAutoHyphens/>
        <w:spacing w:line="240" w:lineRule="auto"/>
        <w:jc w:val="both"/>
        <w:rPr>
          <w:rFonts w:ascii="Times New Roman" w:hAnsi="Times New Roman" w:cs="Times New Roman"/>
          <w:sz w:val="24"/>
          <w:szCs w:val="24"/>
          <w:lang w:val="en-US"/>
        </w:rPr>
      </w:pPr>
      <w:r w:rsidRPr="00D46A90">
        <w:rPr>
          <w:rFonts w:ascii="Times New Roman" w:hAnsi="Times New Roman" w:cs="Times New Roman"/>
          <w:sz w:val="24"/>
          <w:szCs w:val="24"/>
          <w:lang w:val="en-US"/>
        </w:rPr>
        <w:t>Introduction to guided optics: advantages and limitations</w:t>
      </w:r>
    </w:p>
    <w:p w14:paraId="637552F6" w14:textId="77777777" w:rsidR="00D46A90" w:rsidRPr="00D46A90" w:rsidRDefault="00D46A90" w:rsidP="00D46A90">
      <w:pPr>
        <w:numPr>
          <w:ilvl w:val="0"/>
          <w:numId w:val="21"/>
        </w:numPr>
        <w:suppressAutoHyphens/>
        <w:spacing w:line="240" w:lineRule="auto"/>
        <w:jc w:val="both"/>
        <w:rPr>
          <w:rFonts w:ascii="Times New Roman" w:hAnsi="Times New Roman" w:cs="Times New Roman"/>
          <w:sz w:val="24"/>
          <w:szCs w:val="24"/>
          <w:lang w:val="en-US"/>
        </w:rPr>
      </w:pPr>
      <w:r w:rsidRPr="00D46A90">
        <w:rPr>
          <w:rFonts w:ascii="Times New Roman" w:hAnsi="Times New Roman" w:cs="Times New Roman"/>
          <w:sz w:val="24"/>
          <w:szCs w:val="24"/>
          <w:lang w:val="en-US"/>
        </w:rPr>
        <w:t>Some quick reminders of electromagnetism</w:t>
      </w:r>
    </w:p>
    <w:p w14:paraId="26FC8FBF" w14:textId="77777777" w:rsidR="00D46A90" w:rsidRPr="00D46A90" w:rsidRDefault="00D46A90" w:rsidP="00D46A90">
      <w:pPr>
        <w:numPr>
          <w:ilvl w:val="0"/>
          <w:numId w:val="21"/>
        </w:numPr>
        <w:suppressAutoHyphens/>
        <w:spacing w:line="240" w:lineRule="auto"/>
        <w:jc w:val="both"/>
        <w:rPr>
          <w:rFonts w:ascii="Times New Roman" w:hAnsi="Times New Roman" w:cs="Times New Roman"/>
          <w:sz w:val="24"/>
          <w:szCs w:val="24"/>
          <w:lang w:val="en-US"/>
        </w:rPr>
      </w:pPr>
      <w:r w:rsidRPr="00D46A90">
        <w:rPr>
          <w:rFonts w:ascii="Times New Roman" w:hAnsi="Times New Roman" w:cs="Times New Roman"/>
          <w:sz w:val="24"/>
          <w:szCs w:val="24"/>
          <w:lang w:val="en-US"/>
        </w:rPr>
        <w:t>Symmetrical Planar waveguides</w:t>
      </w:r>
    </w:p>
    <w:p w14:paraId="422346D6" w14:textId="77777777" w:rsidR="00D46A90" w:rsidRPr="00D46A90" w:rsidRDefault="00D46A90" w:rsidP="00D46A90">
      <w:pPr>
        <w:numPr>
          <w:ilvl w:val="1"/>
          <w:numId w:val="21"/>
        </w:numPr>
        <w:suppressAutoHyphens/>
        <w:spacing w:line="240" w:lineRule="auto"/>
        <w:jc w:val="both"/>
        <w:rPr>
          <w:rFonts w:ascii="Times New Roman" w:hAnsi="Times New Roman" w:cs="Times New Roman"/>
          <w:sz w:val="24"/>
          <w:szCs w:val="24"/>
          <w:lang w:val="en-US"/>
        </w:rPr>
      </w:pPr>
      <w:r w:rsidRPr="00D46A90">
        <w:rPr>
          <w:rFonts w:ascii="Times New Roman" w:hAnsi="Times New Roman" w:cs="Times New Roman"/>
          <w:sz w:val="24"/>
          <w:szCs w:val="24"/>
          <w:lang w:val="en-US"/>
        </w:rPr>
        <w:t>Electromagnetic approach</w:t>
      </w:r>
    </w:p>
    <w:p w14:paraId="5E615F46" w14:textId="77777777" w:rsidR="00D46A90" w:rsidRPr="00D46A90" w:rsidRDefault="00D46A90" w:rsidP="00D46A90">
      <w:pPr>
        <w:numPr>
          <w:ilvl w:val="1"/>
          <w:numId w:val="21"/>
        </w:numPr>
        <w:suppressAutoHyphens/>
        <w:spacing w:line="240" w:lineRule="auto"/>
        <w:jc w:val="both"/>
        <w:rPr>
          <w:rFonts w:ascii="Times New Roman" w:hAnsi="Times New Roman" w:cs="Times New Roman"/>
          <w:sz w:val="24"/>
          <w:szCs w:val="24"/>
          <w:lang w:val="en-US"/>
        </w:rPr>
      </w:pPr>
      <w:r w:rsidRPr="00D46A90">
        <w:rPr>
          <w:rFonts w:ascii="Times New Roman" w:hAnsi="Times New Roman" w:cs="Times New Roman"/>
          <w:sz w:val="24"/>
          <w:szCs w:val="24"/>
          <w:lang w:val="en-US"/>
        </w:rPr>
        <w:t>Geometric approach</w:t>
      </w:r>
    </w:p>
    <w:p w14:paraId="5890F0F9" w14:textId="77777777" w:rsidR="00D46A90" w:rsidRPr="00D46A90" w:rsidRDefault="00D46A90" w:rsidP="00D46A90">
      <w:pPr>
        <w:numPr>
          <w:ilvl w:val="0"/>
          <w:numId w:val="21"/>
        </w:numPr>
        <w:suppressAutoHyphens/>
        <w:spacing w:line="240" w:lineRule="auto"/>
        <w:jc w:val="both"/>
        <w:rPr>
          <w:rFonts w:ascii="Times New Roman" w:hAnsi="Times New Roman" w:cs="Times New Roman"/>
          <w:sz w:val="24"/>
          <w:szCs w:val="24"/>
          <w:lang w:val="en-US"/>
        </w:rPr>
      </w:pPr>
      <w:r w:rsidRPr="00D46A90">
        <w:rPr>
          <w:rFonts w:ascii="Times New Roman" w:hAnsi="Times New Roman" w:cs="Times New Roman"/>
          <w:sz w:val="24"/>
          <w:szCs w:val="24"/>
          <w:lang w:val="en-US"/>
        </w:rPr>
        <w:t>Other types of planar waveguides: asymmetrical planar waveguide</w:t>
      </w:r>
    </w:p>
    <w:p w14:paraId="4B79538D" w14:textId="77777777" w:rsidR="00D46A90" w:rsidRPr="00D46A90" w:rsidRDefault="00D46A90" w:rsidP="00D46A90">
      <w:pPr>
        <w:numPr>
          <w:ilvl w:val="0"/>
          <w:numId w:val="21"/>
        </w:numPr>
        <w:suppressAutoHyphens/>
        <w:spacing w:line="240" w:lineRule="auto"/>
        <w:jc w:val="both"/>
        <w:rPr>
          <w:rFonts w:ascii="Times New Roman" w:hAnsi="Times New Roman" w:cs="Times New Roman"/>
          <w:sz w:val="24"/>
          <w:szCs w:val="24"/>
          <w:lang w:val="en-US"/>
        </w:rPr>
      </w:pPr>
      <w:r w:rsidRPr="00D46A90">
        <w:rPr>
          <w:rFonts w:ascii="Times New Roman" w:hAnsi="Times New Roman" w:cs="Times New Roman"/>
          <w:sz w:val="24"/>
          <w:szCs w:val="24"/>
          <w:lang w:val="en-US"/>
        </w:rPr>
        <w:t>Planar waveguides limitations, light coupling issues</w:t>
      </w:r>
    </w:p>
    <w:p w14:paraId="088732ED" w14:textId="77777777" w:rsidR="00D46A90" w:rsidRPr="00D46A90" w:rsidRDefault="00D46A90" w:rsidP="00D46A90">
      <w:pPr>
        <w:numPr>
          <w:ilvl w:val="0"/>
          <w:numId w:val="21"/>
        </w:numPr>
        <w:suppressAutoHyphens/>
        <w:spacing w:line="240" w:lineRule="auto"/>
        <w:jc w:val="both"/>
        <w:rPr>
          <w:rFonts w:ascii="Times New Roman" w:hAnsi="Times New Roman" w:cs="Times New Roman"/>
          <w:sz w:val="24"/>
          <w:szCs w:val="24"/>
          <w:lang w:val="en-US"/>
        </w:rPr>
      </w:pPr>
      <w:r w:rsidRPr="00D46A90">
        <w:rPr>
          <w:rFonts w:ascii="Times New Roman" w:hAnsi="Times New Roman" w:cs="Times New Roman"/>
          <w:sz w:val="24"/>
          <w:szCs w:val="24"/>
          <w:lang w:val="en-US"/>
        </w:rPr>
        <w:t>Characterization of the waveguides</w:t>
      </w:r>
    </w:p>
    <w:p w14:paraId="45B95463" w14:textId="77777777" w:rsidR="00D46A90" w:rsidRPr="00D46A90" w:rsidRDefault="00D46A90" w:rsidP="00D46A90">
      <w:pPr>
        <w:spacing w:before="240"/>
        <w:jc w:val="both"/>
        <w:rPr>
          <w:rFonts w:ascii="Times New Roman" w:hAnsi="Times New Roman" w:cs="Times New Roman"/>
          <w:sz w:val="24"/>
          <w:szCs w:val="24"/>
          <w:lang w:val="en-US"/>
        </w:rPr>
      </w:pPr>
      <w:r w:rsidRPr="00D46A90">
        <w:rPr>
          <w:rFonts w:ascii="Times New Roman" w:hAnsi="Times New Roman" w:cs="Times New Roman"/>
          <w:sz w:val="24"/>
          <w:szCs w:val="24"/>
          <w:lang w:val="en-US"/>
        </w:rPr>
        <w:t xml:space="preserve">In addition to the classroom lectures, a set of two </w:t>
      </w:r>
      <w:proofErr w:type="spellStart"/>
      <w:r w:rsidRPr="00D46A90">
        <w:rPr>
          <w:rFonts w:ascii="Times New Roman" w:hAnsi="Times New Roman" w:cs="Times New Roman"/>
          <w:sz w:val="24"/>
          <w:szCs w:val="24"/>
          <w:lang w:val="en-US"/>
        </w:rPr>
        <w:t>homeworks</w:t>
      </w:r>
      <w:proofErr w:type="spellEnd"/>
      <w:r w:rsidRPr="00D46A90">
        <w:rPr>
          <w:rFonts w:ascii="Times New Roman" w:hAnsi="Times New Roman" w:cs="Times New Roman"/>
          <w:sz w:val="24"/>
          <w:szCs w:val="24"/>
          <w:lang w:val="en-US"/>
        </w:rPr>
        <w:t xml:space="preserve"> allow exploiting the effective index method to solve two practical problems. The first one concerns the realization of a single-mode planar waveguide in the 1260 – 1550nm range of wavelengths using a manufacturing technology that makes it possible to manufacture buried step index waveguides of limited width. The second one concerns the design of an asymmetrical planar waveguide allowing </w:t>
      </w:r>
      <w:proofErr w:type="gramStart"/>
      <w:r w:rsidRPr="00D46A90">
        <w:rPr>
          <w:rFonts w:ascii="Times New Roman" w:hAnsi="Times New Roman" w:cs="Times New Roman"/>
          <w:sz w:val="24"/>
          <w:szCs w:val="24"/>
          <w:lang w:val="en-US"/>
        </w:rPr>
        <w:t>to transmit</w:t>
      </w:r>
      <w:proofErr w:type="gramEnd"/>
      <w:r w:rsidRPr="00D46A90">
        <w:rPr>
          <w:rFonts w:ascii="Times New Roman" w:hAnsi="Times New Roman" w:cs="Times New Roman"/>
          <w:sz w:val="24"/>
          <w:szCs w:val="24"/>
          <w:lang w:val="en-US"/>
        </w:rPr>
        <w:t xml:space="preserve"> a 532 nm signal while filtering a parasitic signal at 1064 nm. Part of these exercises will consist in developing some MATLAB routines allowing </w:t>
      </w:r>
      <w:proofErr w:type="gramStart"/>
      <w:r w:rsidRPr="00D46A90">
        <w:rPr>
          <w:rFonts w:ascii="Times New Roman" w:hAnsi="Times New Roman" w:cs="Times New Roman"/>
          <w:sz w:val="24"/>
          <w:szCs w:val="24"/>
          <w:lang w:val="en-US"/>
        </w:rPr>
        <w:t>to solve</w:t>
      </w:r>
      <w:proofErr w:type="gramEnd"/>
      <w:r w:rsidRPr="00D46A90">
        <w:rPr>
          <w:rFonts w:ascii="Times New Roman" w:hAnsi="Times New Roman" w:cs="Times New Roman"/>
          <w:sz w:val="24"/>
          <w:szCs w:val="24"/>
          <w:lang w:val="en-US"/>
        </w:rPr>
        <w:t xml:space="preserve"> the characteristic equation for these structures allowing to identify the number of modes and their associated propagation constants.</w:t>
      </w:r>
    </w:p>
    <w:p w14:paraId="71E72CD5" w14:textId="77777777" w:rsidR="00D46A90" w:rsidRPr="00D46A90" w:rsidRDefault="00D46A90" w:rsidP="00D46A90">
      <w:pPr>
        <w:spacing w:before="240"/>
        <w:jc w:val="both"/>
        <w:rPr>
          <w:rFonts w:ascii="Times New Roman" w:hAnsi="Times New Roman" w:cs="Times New Roman"/>
          <w:sz w:val="24"/>
          <w:szCs w:val="24"/>
          <w:lang w:val="en-US"/>
        </w:rPr>
      </w:pPr>
      <w:r w:rsidRPr="00D46A90">
        <w:rPr>
          <w:rFonts w:ascii="Times New Roman" w:hAnsi="Times New Roman" w:cs="Times New Roman"/>
          <w:sz w:val="24"/>
          <w:szCs w:val="24"/>
          <w:lang w:val="en-US"/>
        </w:rPr>
        <w:t xml:space="preserve">From the basic skills acquired in this course, students will be able to follow up on courses involving </w:t>
      </w:r>
      <w:proofErr w:type="gramStart"/>
      <w:r w:rsidRPr="00D46A90">
        <w:rPr>
          <w:rFonts w:ascii="Times New Roman" w:hAnsi="Times New Roman" w:cs="Times New Roman"/>
          <w:sz w:val="24"/>
          <w:szCs w:val="24"/>
          <w:lang w:val="en-US"/>
        </w:rPr>
        <w:t>more advanced concepts, such as study of single-mode or multimode step-index optical fibers as well as the fiber lasers lecture</w:t>
      </w:r>
      <w:proofErr w:type="gramEnd"/>
      <w:r w:rsidRPr="00D46A90">
        <w:rPr>
          <w:rFonts w:ascii="Times New Roman" w:hAnsi="Times New Roman" w:cs="Times New Roman"/>
          <w:sz w:val="24"/>
          <w:szCs w:val="24"/>
          <w:lang w:val="en-US"/>
        </w:rPr>
        <w:t>.</w:t>
      </w:r>
    </w:p>
    <w:p w14:paraId="4CAFE389" w14:textId="77777777" w:rsidR="00D46A90" w:rsidRPr="00D46A90" w:rsidRDefault="00D46A90" w:rsidP="00D46A90">
      <w:pPr>
        <w:spacing w:before="240"/>
        <w:rPr>
          <w:rFonts w:ascii="Times New Roman" w:hAnsi="Times New Roman" w:cs="Times New Roman"/>
          <w:sz w:val="24"/>
          <w:szCs w:val="24"/>
          <w:lang w:val="en-US"/>
        </w:rPr>
      </w:pPr>
      <w:r w:rsidRPr="00D46A90">
        <w:rPr>
          <w:rFonts w:ascii="Times New Roman" w:hAnsi="Times New Roman" w:cs="Times New Roman"/>
          <w:b/>
          <w:sz w:val="24"/>
          <w:szCs w:val="24"/>
          <w:lang w:val="en-GB"/>
        </w:rPr>
        <w:t>Learning outcomes</w:t>
      </w:r>
    </w:p>
    <w:p w14:paraId="12B8D7DD" w14:textId="77777777" w:rsidR="00D46A90" w:rsidRPr="00D46A90" w:rsidRDefault="00D46A90" w:rsidP="00D46A90">
      <w:pPr>
        <w:rPr>
          <w:rFonts w:ascii="Times New Roman" w:hAnsi="Times New Roman" w:cs="Times New Roman"/>
          <w:sz w:val="24"/>
          <w:szCs w:val="24"/>
          <w:lang w:val="en-US"/>
        </w:rPr>
      </w:pPr>
      <w:r w:rsidRPr="00D46A90">
        <w:rPr>
          <w:rFonts w:ascii="Times New Roman" w:eastAsia="Times New Roman" w:hAnsi="Times New Roman" w:cs="Times New Roman"/>
          <w:sz w:val="24"/>
          <w:szCs w:val="24"/>
          <w:lang w:val="en-US"/>
        </w:rPr>
        <w:t>On successful completion of this course, students should have the skills and knowledge to:</w:t>
      </w:r>
    </w:p>
    <w:p w14:paraId="583DEBA3" w14:textId="77777777" w:rsidR="00D46A90" w:rsidRPr="00D46A90" w:rsidRDefault="00D46A90" w:rsidP="00D46A90">
      <w:pPr>
        <w:numPr>
          <w:ilvl w:val="0"/>
          <w:numId w:val="17"/>
        </w:numPr>
        <w:suppressAutoHyphens/>
        <w:spacing w:before="120" w:after="0" w:line="240" w:lineRule="auto"/>
        <w:jc w:val="both"/>
        <w:rPr>
          <w:rFonts w:ascii="Times New Roman" w:hAnsi="Times New Roman" w:cs="Times New Roman"/>
          <w:sz w:val="24"/>
          <w:szCs w:val="24"/>
          <w:lang w:val="en-US"/>
        </w:rPr>
      </w:pPr>
      <w:r w:rsidRPr="00D46A90">
        <w:rPr>
          <w:rFonts w:ascii="Times New Roman" w:eastAsia="Times New Roman" w:hAnsi="Times New Roman" w:cs="Times New Roman"/>
          <w:sz w:val="24"/>
          <w:szCs w:val="24"/>
          <w:lang w:val="en-US"/>
        </w:rPr>
        <w:lastRenderedPageBreak/>
        <w:t>Know theoretical basis and conditions of use of guided optics</w:t>
      </w:r>
    </w:p>
    <w:p w14:paraId="5A85A873" w14:textId="77777777" w:rsidR="00D46A90" w:rsidRPr="00D46A90" w:rsidRDefault="00D46A90" w:rsidP="00D46A90">
      <w:pPr>
        <w:numPr>
          <w:ilvl w:val="0"/>
          <w:numId w:val="17"/>
        </w:numPr>
        <w:suppressAutoHyphens/>
        <w:spacing w:after="0" w:line="240" w:lineRule="auto"/>
        <w:jc w:val="both"/>
        <w:rPr>
          <w:rFonts w:ascii="Times New Roman" w:hAnsi="Times New Roman" w:cs="Times New Roman"/>
          <w:sz w:val="24"/>
          <w:szCs w:val="24"/>
          <w:lang w:val="en-US"/>
        </w:rPr>
      </w:pPr>
      <w:proofErr w:type="spellStart"/>
      <w:r w:rsidRPr="00D46A90">
        <w:rPr>
          <w:rFonts w:ascii="Times New Roman" w:eastAsia="Times New Roman" w:hAnsi="Times New Roman" w:cs="Times New Roman"/>
          <w:sz w:val="24"/>
          <w:szCs w:val="24"/>
          <w:lang w:val="en-US"/>
        </w:rPr>
        <w:t>Modelize</w:t>
      </w:r>
      <w:proofErr w:type="spellEnd"/>
      <w:r w:rsidRPr="00D46A90">
        <w:rPr>
          <w:rFonts w:ascii="Times New Roman" w:eastAsia="Times New Roman" w:hAnsi="Times New Roman" w:cs="Times New Roman"/>
          <w:sz w:val="24"/>
          <w:szCs w:val="24"/>
          <w:lang w:val="en-US"/>
        </w:rPr>
        <w:t xml:space="preserve"> and simulate the light guiding properties of simple planar structures</w:t>
      </w:r>
    </w:p>
    <w:p w14:paraId="549C349E" w14:textId="77777777" w:rsidR="00D46A90" w:rsidRPr="00D46A90" w:rsidRDefault="00D46A90" w:rsidP="00D46A90">
      <w:pPr>
        <w:numPr>
          <w:ilvl w:val="0"/>
          <w:numId w:val="17"/>
        </w:numPr>
        <w:suppressAutoHyphens/>
        <w:spacing w:after="0" w:line="240" w:lineRule="auto"/>
        <w:jc w:val="both"/>
        <w:rPr>
          <w:rFonts w:ascii="Times New Roman" w:hAnsi="Times New Roman" w:cs="Times New Roman"/>
          <w:sz w:val="24"/>
          <w:szCs w:val="24"/>
          <w:lang w:val="en-US"/>
        </w:rPr>
      </w:pPr>
      <w:proofErr w:type="gramStart"/>
      <w:r w:rsidRPr="00D46A90">
        <w:rPr>
          <w:rFonts w:ascii="Times New Roman" w:eastAsia="Times New Roman" w:hAnsi="Times New Roman" w:cs="Times New Roman"/>
          <w:sz w:val="24"/>
          <w:szCs w:val="24"/>
          <w:lang w:val="en-US"/>
        </w:rPr>
        <w:t>Identify,</w:t>
      </w:r>
      <w:proofErr w:type="gramEnd"/>
      <w:r w:rsidRPr="00D46A90">
        <w:rPr>
          <w:rFonts w:ascii="Times New Roman" w:eastAsia="Times New Roman" w:hAnsi="Times New Roman" w:cs="Times New Roman"/>
          <w:sz w:val="24"/>
          <w:szCs w:val="24"/>
          <w:lang w:val="en-US"/>
        </w:rPr>
        <w:t xml:space="preserve"> measure and calculate the main parameters of simple waveguides.</w:t>
      </w:r>
    </w:p>
    <w:p w14:paraId="079B805F" w14:textId="77777777" w:rsidR="00D46A90" w:rsidRPr="00D46A90" w:rsidRDefault="00D46A90" w:rsidP="00D46A90">
      <w:pPr>
        <w:jc w:val="both"/>
        <w:rPr>
          <w:rFonts w:ascii="Times New Roman" w:hAnsi="Times New Roman" w:cs="Times New Roman"/>
          <w:sz w:val="24"/>
          <w:szCs w:val="24"/>
          <w:lang w:val="en-US"/>
        </w:rPr>
      </w:pPr>
    </w:p>
    <w:p w14:paraId="7398705C" w14:textId="77777777" w:rsidR="00D46A90" w:rsidRPr="00D46A90" w:rsidRDefault="00D46A90" w:rsidP="00D46A90">
      <w:pPr>
        <w:jc w:val="both"/>
        <w:rPr>
          <w:rFonts w:ascii="Times New Roman" w:hAnsi="Times New Roman" w:cs="Times New Roman"/>
          <w:sz w:val="24"/>
          <w:szCs w:val="24"/>
          <w:lang w:val="en-US"/>
        </w:rPr>
      </w:pPr>
      <w:r w:rsidRPr="00D46A90">
        <w:rPr>
          <w:rFonts w:ascii="Times New Roman" w:eastAsia="Times New Roman" w:hAnsi="Times New Roman" w:cs="Times New Roman"/>
          <w:sz w:val="24"/>
          <w:szCs w:val="24"/>
          <w:lang w:val="en-US"/>
        </w:rPr>
        <w:t xml:space="preserve">The </w:t>
      </w:r>
      <w:proofErr w:type="spellStart"/>
      <w:r w:rsidRPr="00D46A90">
        <w:rPr>
          <w:rFonts w:ascii="Times New Roman" w:eastAsia="Times New Roman" w:hAnsi="Times New Roman" w:cs="Times New Roman"/>
          <w:sz w:val="24"/>
          <w:szCs w:val="24"/>
          <w:lang w:val="en-US"/>
        </w:rPr>
        <w:t>homeworks</w:t>
      </w:r>
      <w:proofErr w:type="spellEnd"/>
      <w:r w:rsidRPr="00D46A90">
        <w:rPr>
          <w:rFonts w:ascii="Times New Roman" w:eastAsia="Times New Roman" w:hAnsi="Times New Roman" w:cs="Times New Roman"/>
          <w:sz w:val="24"/>
          <w:szCs w:val="24"/>
          <w:lang w:val="en-US"/>
        </w:rPr>
        <w:t xml:space="preserve"> using the software </w:t>
      </w:r>
      <w:proofErr w:type="spellStart"/>
      <w:r w:rsidRPr="00D46A90">
        <w:rPr>
          <w:rFonts w:ascii="Times New Roman" w:eastAsia="Times New Roman" w:hAnsi="Times New Roman" w:cs="Times New Roman"/>
          <w:sz w:val="24"/>
          <w:szCs w:val="24"/>
          <w:lang w:val="en-US"/>
        </w:rPr>
        <w:t>Matlab</w:t>
      </w:r>
      <w:proofErr w:type="spellEnd"/>
      <w:r w:rsidRPr="00D46A90">
        <w:rPr>
          <w:rFonts w:ascii="Times New Roman" w:eastAsia="Times New Roman" w:hAnsi="Times New Roman" w:cs="Times New Roman"/>
          <w:sz w:val="24"/>
          <w:szCs w:val="24"/>
          <w:lang w:val="en-US"/>
        </w:rPr>
        <w:t xml:space="preserve"> will focus on the following skills:</w:t>
      </w:r>
    </w:p>
    <w:p w14:paraId="3A1B6DF0" w14:textId="77777777" w:rsidR="00D46A90" w:rsidRPr="00D46A90" w:rsidRDefault="00D46A90" w:rsidP="00D46A90">
      <w:pPr>
        <w:numPr>
          <w:ilvl w:val="0"/>
          <w:numId w:val="17"/>
        </w:numPr>
        <w:suppressAutoHyphens/>
        <w:spacing w:before="120" w:after="0" w:line="240" w:lineRule="auto"/>
        <w:jc w:val="both"/>
        <w:rPr>
          <w:rFonts w:ascii="Times New Roman" w:hAnsi="Times New Roman" w:cs="Times New Roman"/>
          <w:sz w:val="24"/>
          <w:szCs w:val="24"/>
          <w:lang w:val="en-US"/>
        </w:rPr>
      </w:pPr>
      <w:r w:rsidRPr="00D46A90">
        <w:rPr>
          <w:rFonts w:ascii="Times New Roman" w:eastAsia="Times New Roman" w:hAnsi="Times New Roman" w:cs="Times New Roman"/>
          <w:sz w:val="24"/>
          <w:szCs w:val="24"/>
          <w:lang w:val="en-US"/>
        </w:rPr>
        <w:t xml:space="preserve">Know and use basic functions and commands of </w:t>
      </w:r>
      <w:proofErr w:type="spellStart"/>
      <w:r w:rsidRPr="00D46A90">
        <w:rPr>
          <w:rFonts w:ascii="Times New Roman" w:eastAsia="Times New Roman" w:hAnsi="Times New Roman" w:cs="Times New Roman"/>
          <w:sz w:val="24"/>
          <w:szCs w:val="24"/>
          <w:lang w:val="en-US"/>
        </w:rPr>
        <w:t>Matlab</w:t>
      </w:r>
      <w:proofErr w:type="spellEnd"/>
    </w:p>
    <w:p w14:paraId="4955550C" w14:textId="77777777" w:rsidR="00D46A90" w:rsidRPr="00D46A90" w:rsidRDefault="00D46A90" w:rsidP="00D46A90">
      <w:pPr>
        <w:numPr>
          <w:ilvl w:val="0"/>
          <w:numId w:val="17"/>
        </w:numPr>
        <w:suppressAutoHyphens/>
        <w:spacing w:after="0" w:line="240" w:lineRule="auto"/>
        <w:jc w:val="both"/>
        <w:rPr>
          <w:rFonts w:ascii="Times New Roman" w:hAnsi="Times New Roman" w:cs="Times New Roman"/>
          <w:sz w:val="24"/>
          <w:szCs w:val="24"/>
          <w:lang w:val="en-US"/>
        </w:rPr>
      </w:pPr>
      <w:r w:rsidRPr="00D46A90">
        <w:rPr>
          <w:rFonts w:ascii="Times New Roman" w:eastAsia="Times New Roman" w:hAnsi="Times New Roman" w:cs="Times New Roman"/>
          <w:sz w:val="24"/>
          <w:szCs w:val="24"/>
          <w:lang w:val="en-US"/>
        </w:rPr>
        <w:t>Define, simulate and analyze simple planar waveguide problems using the effective index method</w:t>
      </w:r>
    </w:p>
    <w:p w14:paraId="69AC846D" w14:textId="77777777" w:rsidR="00D46A90" w:rsidRPr="00D46A90" w:rsidRDefault="00D46A90" w:rsidP="00D46A90">
      <w:pPr>
        <w:numPr>
          <w:ilvl w:val="0"/>
          <w:numId w:val="17"/>
        </w:numPr>
        <w:suppressAutoHyphens/>
        <w:spacing w:after="0" w:line="240" w:lineRule="auto"/>
        <w:jc w:val="both"/>
        <w:rPr>
          <w:rFonts w:ascii="Times New Roman" w:hAnsi="Times New Roman" w:cs="Times New Roman"/>
          <w:sz w:val="24"/>
          <w:szCs w:val="24"/>
          <w:lang w:val="en-US"/>
        </w:rPr>
      </w:pPr>
      <w:r w:rsidRPr="00D46A90">
        <w:rPr>
          <w:rFonts w:ascii="Times New Roman" w:eastAsia="Times New Roman" w:hAnsi="Times New Roman" w:cs="Times New Roman"/>
          <w:sz w:val="24"/>
          <w:szCs w:val="24"/>
          <w:lang w:val="en-US"/>
        </w:rPr>
        <w:t>Optimize optical parameters of a waveguide using built-in tools.</w:t>
      </w:r>
    </w:p>
    <w:p w14:paraId="1A6125FD" w14:textId="77777777" w:rsidR="00D46A90" w:rsidRPr="00D46A90" w:rsidRDefault="00D46A90" w:rsidP="00D46A90">
      <w:pPr>
        <w:spacing w:before="240"/>
        <w:rPr>
          <w:rFonts w:ascii="Times New Roman" w:hAnsi="Times New Roman" w:cs="Times New Roman"/>
          <w:sz w:val="24"/>
          <w:szCs w:val="24"/>
        </w:rPr>
      </w:pPr>
      <w:r w:rsidRPr="00D46A90">
        <w:rPr>
          <w:rFonts w:ascii="Times New Roman" w:hAnsi="Times New Roman" w:cs="Times New Roman"/>
          <w:b/>
          <w:sz w:val="24"/>
          <w:szCs w:val="24"/>
          <w:lang w:val="en-GB"/>
        </w:rPr>
        <w:t>Teaching methods</w:t>
      </w:r>
      <w:r w:rsidRPr="00D46A90">
        <w:rPr>
          <w:rFonts w:ascii="Times New Roman" w:hAnsi="Times New Roman" w:cs="Times New Roman"/>
          <w:b/>
          <w:sz w:val="24"/>
          <w:szCs w:val="24"/>
          <w:lang w:val="en-GB"/>
        </w:rPr>
        <w:tab/>
      </w:r>
    </w:p>
    <w:p w14:paraId="1BFB0CF7" w14:textId="77777777" w:rsidR="00D46A90" w:rsidRPr="00D46A90" w:rsidRDefault="00D46A90" w:rsidP="00D46A90">
      <w:pPr>
        <w:pStyle w:val="Paragraphedeliste1"/>
        <w:numPr>
          <w:ilvl w:val="0"/>
          <w:numId w:val="19"/>
        </w:numPr>
        <w:spacing w:after="120"/>
        <w:rPr>
          <w:rFonts w:ascii="Times New Roman" w:hAnsi="Times New Roman" w:cs="Times New Roman"/>
        </w:rPr>
      </w:pPr>
      <w:r w:rsidRPr="00D46A90">
        <w:rPr>
          <w:rFonts w:ascii="Times New Roman" w:hAnsi="Times New Roman" w:cs="Times New Roman"/>
          <w:lang w:val="en-US"/>
        </w:rPr>
        <w:t>Lectures and exercises : 14 hours</w:t>
      </w:r>
    </w:p>
    <w:p w14:paraId="092D2019" w14:textId="77777777" w:rsidR="00D46A90" w:rsidRPr="00D46A90" w:rsidRDefault="00D46A90" w:rsidP="00D46A90">
      <w:pPr>
        <w:spacing w:before="240"/>
        <w:rPr>
          <w:rFonts w:ascii="Times New Roman" w:hAnsi="Times New Roman" w:cs="Times New Roman"/>
          <w:sz w:val="24"/>
          <w:szCs w:val="24"/>
        </w:rPr>
      </w:pPr>
      <w:r w:rsidRPr="00D46A90">
        <w:rPr>
          <w:rFonts w:ascii="Times New Roman" w:hAnsi="Times New Roman" w:cs="Times New Roman"/>
          <w:b/>
          <w:sz w:val="24"/>
          <w:szCs w:val="24"/>
          <w:lang w:val="en-GB"/>
        </w:rPr>
        <w:t>Study materials</w:t>
      </w:r>
      <w:r w:rsidRPr="00D46A90">
        <w:rPr>
          <w:rFonts w:ascii="Times New Roman" w:hAnsi="Times New Roman" w:cs="Times New Roman"/>
          <w:b/>
          <w:sz w:val="24"/>
          <w:szCs w:val="24"/>
          <w:lang w:val="en-GB"/>
        </w:rPr>
        <w:tab/>
      </w:r>
    </w:p>
    <w:p w14:paraId="233513AF" w14:textId="77777777" w:rsidR="00D46A90" w:rsidRPr="00D46A90" w:rsidRDefault="00D46A90" w:rsidP="00D46A90">
      <w:pPr>
        <w:pStyle w:val="Titre2"/>
        <w:numPr>
          <w:ilvl w:val="1"/>
          <w:numId w:val="0"/>
        </w:numPr>
        <w:tabs>
          <w:tab w:val="num" w:pos="0"/>
        </w:tabs>
        <w:suppressAutoHyphens/>
        <w:spacing w:before="0" w:beforeAutospacing="0" w:after="160" w:afterAutospacing="0"/>
        <w:rPr>
          <w:rFonts w:eastAsia="Noto Serif CJK SC"/>
          <w:b w:val="0"/>
          <w:bCs w:val="0"/>
          <w:color w:val="000000"/>
          <w:sz w:val="24"/>
          <w:szCs w:val="24"/>
          <w:lang w:val="fr-FR"/>
        </w:rPr>
      </w:pPr>
      <w:r w:rsidRPr="00D46A90">
        <w:rPr>
          <w:rFonts w:eastAsia="Noto Serif CJK SC"/>
          <w:b w:val="0"/>
          <w:bCs w:val="0"/>
          <w:color w:val="000000"/>
          <w:sz w:val="24"/>
          <w:szCs w:val="24"/>
          <w:lang w:val="fr-FR"/>
        </w:rPr>
        <w:t xml:space="preserve">[1] O. </w:t>
      </w:r>
      <w:proofErr w:type="spellStart"/>
      <w:proofErr w:type="gramStart"/>
      <w:r w:rsidRPr="00D46A90">
        <w:rPr>
          <w:rFonts w:eastAsia="Noto Serif CJK SC"/>
          <w:b w:val="0"/>
          <w:bCs w:val="0"/>
          <w:color w:val="000000"/>
          <w:sz w:val="24"/>
          <w:szCs w:val="24"/>
          <w:lang w:val="fr-FR"/>
        </w:rPr>
        <w:t>Jacquin</w:t>
      </w:r>
      <w:proofErr w:type="spellEnd"/>
      <w:r w:rsidRPr="00D46A90">
        <w:rPr>
          <w:rFonts w:eastAsia="Noto Serif CJK SC"/>
          <w:b w:val="0"/>
          <w:bCs w:val="0"/>
          <w:color w:val="000000"/>
          <w:sz w:val="24"/>
          <w:szCs w:val="24"/>
          <w:lang w:val="fr-FR"/>
        </w:rPr>
        <w:t xml:space="preserve">,  </w:t>
      </w:r>
      <w:proofErr w:type="spellStart"/>
      <w:r w:rsidRPr="00D46A90">
        <w:rPr>
          <w:rFonts w:eastAsia="Noto Serif CJK SC"/>
          <w:b w:val="0"/>
          <w:bCs w:val="0"/>
          <w:color w:val="000000"/>
          <w:sz w:val="24"/>
          <w:szCs w:val="24"/>
          <w:lang w:val="fr-FR"/>
        </w:rPr>
        <w:t>Univ</w:t>
      </w:r>
      <w:proofErr w:type="spellEnd"/>
      <w:proofErr w:type="gramEnd"/>
      <w:r w:rsidRPr="00D46A90">
        <w:rPr>
          <w:rFonts w:eastAsia="Noto Serif CJK SC"/>
          <w:b w:val="0"/>
          <w:bCs w:val="0"/>
          <w:color w:val="000000"/>
          <w:sz w:val="24"/>
          <w:szCs w:val="24"/>
          <w:lang w:val="fr-FR"/>
        </w:rPr>
        <w:t>. Joseph Fourier, « cours d’optique guidée »</w:t>
      </w:r>
    </w:p>
    <w:p w14:paraId="4640E7AE" w14:textId="77777777" w:rsidR="00D46A90" w:rsidRPr="00D46A90" w:rsidRDefault="00D46A90" w:rsidP="00D46A90">
      <w:pPr>
        <w:pStyle w:val="Titre2"/>
        <w:numPr>
          <w:ilvl w:val="1"/>
          <w:numId w:val="0"/>
        </w:numPr>
        <w:tabs>
          <w:tab w:val="num" w:pos="0"/>
        </w:tabs>
        <w:suppressAutoHyphens/>
        <w:spacing w:before="0" w:beforeAutospacing="0" w:after="160" w:afterAutospacing="0"/>
        <w:rPr>
          <w:rFonts w:eastAsia="Noto Serif CJK SC"/>
          <w:b w:val="0"/>
          <w:bCs w:val="0"/>
          <w:color w:val="000000"/>
          <w:sz w:val="24"/>
          <w:szCs w:val="24"/>
          <w:lang w:val="fr-FR"/>
        </w:rPr>
      </w:pPr>
      <w:r w:rsidRPr="00D46A90">
        <w:rPr>
          <w:rFonts w:eastAsia="Noto Serif CJK SC"/>
          <w:b w:val="0"/>
          <w:bCs w:val="0"/>
          <w:color w:val="000000"/>
          <w:sz w:val="24"/>
          <w:szCs w:val="24"/>
          <w:lang w:val="fr-FR"/>
        </w:rPr>
        <w:t>[2] P.A. Bélanger, Université de Laval, « Les fibres optiques</w:t>
      </w:r>
      <w:proofErr w:type="gramStart"/>
      <w:r w:rsidRPr="00D46A90">
        <w:rPr>
          <w:rFonts w:eastAsia="Noto Serif CJK SC"/>
          <w:b w:val="0"/>
          <w:bCs w:val="0"/>
          <w:color w:val="000000"/>
          <w:sz w:val="24"/>
          <w:szCs w:val="24"/>
          <w:lang w:val="fr-FR"/>
        </w:rPr>
        <w:t xml:space="preserve"> :Supplément</w:t>
      </w:r>
      <w:proofErr w:type="gramEnd"/>
      <w:r w:rsidRPr="00D46A90">
        <w:rPr>
          <w:rFonts w:eastAsia="Noto Serif CJK SC"/>
          <w:b w:val="0"/>
          <w:bCs w:val="0"/>
          <w:color w:val="000000"/>
          <w:sz w:val="24"/>
          <w:szCs w:val="24"/>
          <w:lang w:val="fr-FR"/>
        </w:rPr>
        <w:t xml:space="preserve"> d’électromagnétisme appliqué »</w:t>
      </w:r>
    </w:p>
    <w:p w14:paraId="4304E683" w14:textId="77777777" w:rsidR="00D46A90" w:rsidRPr="00D46A90" w:rsidRDefault="00D46A90" w:rsidP="00D46A90">
      <w:pPr>
        <w:pStyle w:val="Titre2"/>
        <w:numPr>
          <w:ilvl w:val="1"/>
          <w:numId w:val="0"/>
        </w:numPr>
        <w:tabs>
          <w:tab w:val="num" w:pos="0"/>
        </w:tabs>
        <w:suppressAutoHyphens/>
        <w:spacing w:before="0" w:beforeAutospacing="0" w:after="160" w:afterAutospacing="0"/>
        <w:rPr>
          <w:rFonts w:eastAsia="Noto Serif CJK SC"/>
          <w:b w:val="0"/>
          <w:bCs w:val="0"/>
          <w:color w:val="000000"/>
          <w:sz w:val="24"/>
          <w:szCs w:val="24"/>
        </w:rPr>
      </w:pPr>
      <w:r w:rsidRPr="00D46A90">
        <w:rPr>
          <w:rFonts w:eastAsia="Noto Serif CJK SC"/>
          <w:b w:val="0"/>
          <w:bCs w:val="0"/>
          <w:color w:val="000000"/>
          <w:sz w:val="24"/>
          <w:szCs w:val="24"/>
        </w:rPr>
        <w:t xml:space="preserve">[3] T. </w:t>
      </w:r>
      <w:proofErr w:type="spellStart"/>
      <w:r w:rsidRPr="00D46A90">
        <w:rPr>
          <w:rFonts w:eastAsia="Noto Serif CJK SC"/>
          <w:b w:val="0"/>
          <w:bCs w:val="0"/>
          <w:color w:val="000000"/>
          <w:sz w:val="24"/>
          <w:szCs w:val="24"/>
        </w:rPr>
        <w:t>Tamir</w:t>
      </w:r>
      <w:proofErr w:type="spellEnd"/>
      <w:r w:rsidRPr="00D46A90">
        <w:rPr>
          <w:rFonts w:eastAsia="Noto Serif CJK SC"/>
          <w:b w:val="0"/>
          <w:bCs w:val="0"/>
          <w:color w:val="000000"/>
          <w:sz w:val="24"/>
          <w:szCs w:val="24"/>
        </w:rPr>
        <w:t>, “Guided-wave optoelectronics”, second edition, Springer-</w:t>
      </w:r>
      <w:proofErr w:type="spellStart"/>
      <w:r w:rsidRPr="00D46A90">
        <w:rPr>
          <w:rFonts w:eastAsia="Noto Serif CJK SC"/>
          <w:b w:val="0"/>
          <w:bCs w:val="0"/>
          <w:color w:val="000000"/>
          <w:sz w:val="24"/>
          <w:szCs w:val="24"/>
        </w:rPr>
        <w:t>Verlag</w:t>
      </w:r>
      <w:proofErr w:type="spellEnd"/>
    </w:p>
    <w:p w14:paraId="2E0C0370" w14:textId="77777777" w:rsidR="00D46A90" w:rsidRPr="00D46A90" w:rsidRDefault="00D46A90" w:rsidP="00D46A90">
      <w:pPr>
        <w:pStyle w:val="Titre2"/>
        <w:numPr>
          <w:ilvl w:val="1"/>
          <w:numId w:val="0"/>
        </w:numPr>
        <w:tabs>
          <w:tab w:val="num" w:pos="0"/>
        </w:tabs>
        <w:suppressAutoHyphens/>
        <w:spacing w:before="0" w:beforeAutospacing="0" w:after="160" w:afterAutospacing="0"/>
        <w:rPr>
          <w:sz w:val="24"/>
          <w:szCs w:val="24"/>
        </w:rPr>
      </w:pPr>
      <w:r w:rsidRPr="00D46A90">
        <w:rPr>
          <w:rFonts w:eastAsia="Noto Serif CJK SC"/>
          <w:b w:val="0"/>
          <w:bCs w:val="0"/>
          <w:color w:val="000000"/>
          <w:sz w:val="24"/>
          <w:szCs w:val="24"/>
        </w:rPr>
        <w:t xml:space="preserve">[4] R G </w:t>
      </w:r>
      <w:proofErr w:type="spellStart"/>
      <w:r w:rsidRPr="00D46A90">
        <w:rPr>
          <w:rFonts w:eastAsia="Noto Serif CJK SC"/>
          <w:b w:val="0"/>
          <w:bCs w:val="0"/>
          <w:color w:val="000000"/>
          <w:sz w:val="24"/>
          <w:szCs w:val="24"/>
        </w:rPr>
        <w:t>Hunsperger</w:t>
      </w:r>
      <w:proofErr w:type="spellEnd"/>
      <w:r w:rsidRPr="00D46A90">
        <w:rPr>
          <w:rFonts w:eastAsia="Noto Serif CJK SC"/>
          <w:b w:val="0"/>
          <w:bCs w:val="0"/>
          <w:color w:val="000000"/>
          <w:sz w:val="24"/>
          <w:szCs w:val="24"/>
        </w:rPr>
        <w:t xml:space="preserve">, “Integrated Optics - Theory and Technology” 6ed, 2009. </w:t>
      </w:r>
    </w:p>
    <w:p w14:paraId="194F12FE" w14:textId="77777777" w:rsidR="00D46A90" w:rsidRPr="00D46A90" w:rsidRDefault="00D46A90" w:rsidP="00D46A90">
      <w:pPr>
        <w:pStyle w:val="Titre2"/>
        <w:numPr>
          <w:ilvl w:val="1"/>
          <w:numId w:val="0"/>
        </w:numPr>
        <w:tabs>
          <w:tab w:val="num" w:pos="0"/>
        </w:tabs>
        <w:suppressAutoHyphens/>
        <w:spacing w:before="240" w:beforeAutospacing="0" w:after="160" w:afterAutospacing="0"/>
        <w:rPr>
          <w:sz w:val="24"/>
          <w:szCs w:val="24"/>
        </w:rPr>
      </w:pPr>
      <w:r w:rsidRPr="00D46A90">
        <w:rPr>
          <w:sz w:val="24"/>
          <w:szCs w:val="24"/>
        </w:rPr>
        <w:t>Assumed knowledge</w:t>
      </w:r>
    </w:p>
    <w:p w14:paraId="09984A88" w14:textId="77777777" w:rsidR="00D46A90" w:rsidRPr="00D46A90" w:rsidRDefault="00D46A90" w:rsidP="00D46A90">
      <w:pPr>
        <w:pStyle w:val="Paragraphedeliste1"/>
        <w:numPr>
          <w:ilvl w:val="0"/>
          <w:numId w:val="16"/>
        </w:numPr>
        <w:rPr>
          <w:rFonts w:ascii="Times New Roman" w:hAnsi="Times New Roman" w:cs="Times New Roman"/>
        </w:rPr>
      </w:pPr>
      <w:r w:rsidRPr="00D46A90">
        <w:rPr>
          <w:rFonts w:ascii="Times New Roman" w:hAnsi="Times New Roman" w:cs="Times New Roman"/>
          <w:lang w:val="en-GB"/>
        </w:rPr>
        <w:t>Bases of geometrical optics</w:t>
      </w:r>
    </w:p>
    <w:p w14:paraId="326FF5FC" w14:textId="77777777" w:rsidR="00D46A90" w:rsidRPr="00D46A90" w:rsidRDefault="00D46A90" w:rsidP="00D46A90">
      <w:pPr>
        <w:pStyle w:val="Paragraphedeliste1"/>
        <w:numPr>
          <w:ilvl w:val="0"/>
          <w:numId w:val="16"/>
        </w:numPr>
        <w:rPr>
          <w:rFonts w:ascii="Times New Roman" w:hAnsi="Times New Roman" w:cs="Times New Roman"/>
          <w:lang w:val="en-US"/>
        </w:rPr>
      </w:pPr>
      <w:r w:rsidRPr="00D46A90">
        <w:rPr>
          <w:rFonts w:ascii="Times New Roman" w:hAnsi="Times New Roman" w:cs="Times New Roman"/>
          <w:lang w:val="en-US"/>
        </w:rPr>
        <w:t>Bases of electromagnetisms</w:t>
      </w:r>
    </w:p>
    <w:p w14:paraId="0A5347A3" w14:textId="77777777" w:rsidR="00D46A90" w:rsidRPr="00D46A90" w:rsidRDefault="00D46A90" w:rsidP="00D46A90">
      <w:pPr>
        <w:spacing w:before="240"/>
        <w:rPr>
          <w:rFonts w:ascii="Times New Roman" w:hAnsi="Times New Roman" w:cs="Times New Roman"/>
          <w:sz w:val="24"/>
          <w:szCs w:val="24"/>
        </w:rPr>
      </w:pPr>
      <w:r w:rsidRPr="00D46A90">
        <w:rPr>
          <w:rFonts w:ascii="Times New Roman" w:hAnsi="Times New Roman" w:cs="Times New Roman"/>
          <w:b/>
          <w:sz w:val="24"/>
          <w:szCs w:val="24"/>
          <w:lang w:val="en-GB"/>
        </w:rPr>
        <w:t>Evaluation criteria</w:t>
      </w:r>
    </w:p>
    <w:p w14:paraId="37EFDB95" w14:textId="77777777" w:rsidR="00D46A90" w:rsidRPr="00D46A90" w:rsidRDefault="00D46A90" w:rsidP="00D46A90">
      <w:pPr>
        <w:pStyle w:val="Paragraphedeliste1"/>
        <w:numPr>
          <w:ilvl w:val="0"/>
          <w:numId w:val="16"/>
        </w:numPr>
        <w:spacing w:before="120"/>
        <w:rPr>
          <w:rFonts w:ascii="Times New Roman" w:hAnsi="Times New Roman" w:cs="Times New Roman"/>
          <w:lang w:val="en-US"/>
        </w:rPr>
      </w:pPr>
      <w:r w:rsidRPr="00D46A90">
        <w:rPr>
          <w:rFonts w:ascii="Times New Roman" w:hAnsi="Times New Roman" w:cs="Times New Roman"/>
          <w:lang w:val="en-GB"/>
        </w:rPr>
        <w:t>For lectures: written exam</w:t>
      </w:r>
    </w:p>
    <w:p w14:paraId="07C7B2C8" w14:textId="6C9DCDDE" w:rsidR="00D46A90" w:rsidRPr="00D46A90" w:rsidRDefault="00D46A90" w:rsidP="00D46A90">
      <w:pPr>
        <w:pStyle w:val="Paragraphedeliste1"/>
        <w:numPr>
          <w:ilvl w:val="0"/>
          <w:numId w:val="16"/>
        </w:numPr>
        <w:spacing w:before="120"/>
        <w:rPr>
          <w:rFonts w:ascii="Times New Roman" w:hAnsi="Times New Roman" w:cs="Times New Roman"/>
          <w:lang w:val="en-US"/>
        </w:rPr>
      </w:pPr>
      <w:r w:rsidRPr="00D46A90">
        <w:rPr>
          <w:rFonts w:ascii="Times New Roman" w:hAnsi="Times New Roman" w:cs="Times New Roman"/>
          <w:lang w:val="en-US"/>
        </w:rPr>
        <w:t xml:space="preserve">For </w:t>
      </w:r>
      <w:proofErr w:type="spellStart"/>
      <w:r w:rsidRPr="00D46A90">
        <w:rPr>
          <w:rFonts w:ascii="Times New Roman" w:hAnsi="Times New Roman" w:cs="Times New Roman"/>
          <w:lang w:val="en-US"/>
        </w:rPr>
        <w:t>homeworks</w:t>
      </w:r>
      <w:proofErr w:type="spellEnd"/>
      <w:r w:rsidRPr="00D46A90">
        <w:rPr>
          <w:rFonts w:ascii="Times New Roman" w:hAnsi="Times New Roman" w:cs="Times New Roman"/>
          <w:lang w:val="en-US"/>
        </w:rPr>
        <w:t xml:space="preserve">: developed </w:t>
      </w:r>
      <w:r w:rsidR="002A4B18">
        <w:rPr>
          <w:rFonts w:ascii="Times New Roman" w:hAnsi="Times New Roman" w:cs="Times New Roman"/>
          <w:lang w:val="en-US"/>
        </w:rPr>
        <w:t>Python</w:t>
      </w:r>
      <w:bookmarkStart w:id="0" w:name="_GoBack"/>
      <w:bookmarkEnd w:id="0"/>
      <w:r w:rsidRPr="00D46A90">
        <w:rPr>
          <w:rFonts w:ascii="Times New Roman" w:hAnsi="Times New Roman" w:cs="Times New Roman"/>
          <w:lang w:val="en-US"/>
        </w:rPr>
        <w:t xml:space="preserve"> routines</w:t>
      </w:r>
    </w:p>
    <w:p w14:paraId="5600694D" w14:textId="0C8EB237" w:rsidR="00F91DDF" w:rsidRPr="002750F4" w:rsidRDefault="001D0760" w:rsidP="002750F4">
      <w:pPr>
        <w:rPr>
          <w:lang w:val="en-GB"/>
        </w:rPr>
      </w:pPr>
    </w:p>
    <w:sectPr w:rsidR="00F91DDF" w:rsidRPr="002750F4">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185D8" w14:textId="77777777" w:rsidR="001D0760" w:rsidRDefault="001D0760" w:rsidP="00F232AE">
      <w:pPr>
        <w:spacing w:after="0" w:line="240" w:lineRule="auto"/>
      </w:pPr>
      <w:r>
        <w:separator/>
      </w:r>
    </w:p>
  </w:endnote>
  <w:endnote w:type="continuationSeparator" w:id="0">
    <w:p w14:paraId="2A107BCE" w14:textId="77777777" w:rsidR="001D0760" w:rsidRDefault="001D0760" w:rsidP="00F2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Frutiger 47LightCn">
    <w:panose1 w:val="00000000000000000000"/>
    <w:charset w:val="00"/>
    <w:family w:val="swiss"/>
    <w:notTrueType/>
    <w:pitch w:val="default"/>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oto Serif CJK SC">
    <w:charset w:val="01"/>
    <w:family w:val="auto"/>
    <w:pitch w:val="variable"/>
  </w:font>
  <w:font w:name="FreeSans">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1227E" w14:textId="77777777" w:rsidR="001D0760" w:rsidRDefault="001D0760" w:rsidP="00F232AE">
      <w:pPr>
        <w:spacing w:after="0" w:line="240" w:lineRule="auto"/>
      </w:pPr>
      <w:r>
        <w:separator/>
      </w:r>
    </w:p>
  </w:footnote>
  <w:footnote w:type="continuationSeparator" w:id="0">
    <w:p w14:paraId="628192FF" w14:textId="77777777" w:rsidR="001D0760" w:rsidRDefault="001D0760" w:rsidP="00F2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C41D4" w14:textId="0AB1E9D4" w:rsidR="00F232AE" w:rsidRDefault="00F232AE">
    <w:pPr>
      <w:pStyle w:val="En-tte"/>
    </w:pPr>
    <w:r>
      <w:t xml:space="preserve">Erasmus Mundus Joint Master Degree Photonics for Security Reliability and Safety </w:t>
    </w:r>
    <w:r>
      <w:tab/>
      <w:t xml:space="preserve">           2020-2022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Symbol"/>
        <w:sz w:val="24"/>
        <w:szCs w:val="24"/>
        <w:lang w:val="en-G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Symbol"/>
        <w:sz w:val="24"/>
        <w:szCs w:val="24"/>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4"/>
    <w:lvl w:ilvl="0">
      <w:start w:val="1"/>
      <w:numFmt w:val="bullet"/>
      <w:lvlText w:val=""/>
      <w:lvlJc w:val="left"/>
      <w:pPr>
        <w:tabs>
          <w:tab w:val="num" w:pos="720"/>
        </w:tabs>
        <w:ind w:left="720" w:hanging="360"/>
      </w:pPr>
      <w:rPr>
        <w:rFonts w:ascii="Symbol" w:hAnsi="Symbol" w:cs="Symbol"/>
        <w:sz w:val="24"/>
        <w:szCs w:val="24"/>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5"/>
    <w:lvl w:ilvl="0">
      <w:start w:val="1"/>
      <w:numFmt w:val="bullet"/>
      <w:lvlText w:val="-"/>
      <w:lvlJc w:val="left"/>
      <w:pPr>
        <w:tabs>
          <w:tab w:val="num" w:pos="0"/>
        </w:tabs>
        <w:ind w:left="360" w:hanging="360"/>
      </w:pPr>
      <w:rPr>
        <w:rFonts w:ascii="Arial" w:hAnsi="Arial" w:cs="Arial"/>
        <w:lang w:val="en-U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6" w15:restartNumberingAfterBreak="0">
    <w:nsid w:val="07655F08"/>
    <w:multiLevelType w:val="hybridMultilevel"/>
    <w:tmpl w:val="3C2CBF54"/>
    <w:lvl w:ilvl="0" w:tplc="1E48F120">
      <w:start w:val="1"/>
      <w:numFmt w:val="decimal"/>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7" w15:restartNumberingAfterBreak="0">
    <w:nsid w:val="0BCF4607"/>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681EF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B5211C"/>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A6527C"/>
    <w:multiLevelType w:val="hybridMultilevel"/>
    <w:tmpl w:val="5CB0272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451E92"/>
    <w:multiLevelType w:val="hybridMultilevel"/>
    <w:tmpl w:val="A052E474"/>
    <w:lvl w:ilvl="0" w:tplc="56EACB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AA6F52"/>
    <w:multiLevelType w:val="hybridMultilevel"/>
    <w:tmpl w:val="66484770"/>
    <w:lvl w:ilvl="0" w:tplc="9DE27ABE">
      <w:start w:val="1"/>
      <w:numFmt w:val="bullet"/>
      <w:lvlText w:val="-"/>
      <w:lvlJc w:val="left"/>
      <w:pPr>
        <w:tabs>
          <w:tab w:val="num" w:pos="360"/>
        </w:tabs>
        <w:ind w:left="360" w:hanging="360"/>
      </w:pPr>
      <w:rPr>
        <w:rFonts w:ascii="Arial" w:eastAsia="Times New Roman" w:hAnsi="Arial" w:cs="Arial"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B811EE5"/>
    <w:multiLevelType w:val="hybridMultilevel"/>
    <w:tmpl w:val="E35271AE"/>
    <w:lvl w:ilvl="0" w:tplc="C0B0921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DA4BA6"/>
    <w:multiLevelType w:val="hybridMultilevel"/>
    <w:tmpl w:val="A6FEDD5E"/>
    <w:lvl w:ilvl="0" w:tplc="9DE27ABE">
      <w:start w:val="1"/>
      <w:numFmt w:val="bullet"/>
      <w:lvlText w:val="-"/>
      <w:lvlJc w:val="left"/>
      <w:pPr>
        <w:ind w:left="360" w:hanging="360"/>
      </w:pPr>
      <w:rPr>
        <w:rFonts w:ascii="Arial" w:eastAsia="Times New Roman" w:hAnsi="Arial" w:cs="Aria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32C5742"/>
    <w:multiLevelType w:val="hybridMultilevel"/>
    <w:tmpl w:val="6E66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5C3B20"/>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B3211F"/>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5"/>
  </w:num>
  <w:num w:numId="3">
    <w:abstractNumId w:val="7"/>
  </w:num>
  <w:num w:numId="4">
    <w:abstractNumId w:val="19"/>
  </w:num>
  <w:num w:numId="5">
    <w:abstractNumId w:val="8"/>
  </w:num>
  <w:num w:numId="6">
    <w:abstractNumId w:val="10"/>
  </w:num>
  <w:num w:numId="7">
    <w:abstractNumId w:val="16"/>
  </w:num>
  <w:num w:numId="8">
    <w:abstractNumId w:val="9"/>
  </w:num>
  <w:num w:numId="9">
    <w:abstractNumId w:val="20"/>
  </w:num>
  <w:num w:numId="10">
    <w:abstractNumId w:val="11"/>
  </w:num>
  <w:num w:numId="11">
    <w:abstractNumId w:val="6"/>
  </w:num>
  <w:num w:numId="12">
    <w:abstractNumId w:val="18"/>
  </w:num>
  <w:num w:numId="13">
    <w:abstractNumId w:val="14"/>
  </w:num>
  <w:num w:numId="14">
    <w:abstractNumId w:val="17"/>
  </w:num>
  <w:num w:numId="15">
    <w:abstractNumId w:val="0"/>
  </w:num>
  <w:num w:numId="16">
    <w:abstractNumId w:val="1"/>
  </w:num>
  <w:num w:numId="17">
    <w:abstractNumId w:val="2"/>
  </w:num>
  <w:num w:numId="18">
    <w:abstractNumId w:val="3"/>
  </w:num>
  <w:num w:numId="19">
    <w:abstractNumId w:val="4"/>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0F4"/>
    <w:rsid w:val="000129DB"/>
    <w:rsid w:val="0008207D"/>
    <w:rsid w:val="000C08AA"/>
    <w:rsid w:val="00101952"/>
    <w:rsid w:val="00115394"/>
    <w:rsid w:val="001224A8"/>
    <w:rsid w:val="001637F2"/>
    <w:rsid w:val="00187D99"/>
    <w:rsid w:val="001A327E"/>
    <w:rsid w:val="001A69B2"/>
    <w:rsid w:val="001B10F0"/>
    <w:rsid w:val="001C4233"/>
    <w:rsid w:val="001D0760"/>
    <w:rsid w:val="0023787E"/>
    <w:rsid w:val="00240640"/>
    <w:rsid w:val="002712AA"/>
    <w:rsid w:val="002750F4"/>
    <w:rsid w:val="0028498B"/>
    <w:rsid w:val="00291599"/>
    <w:rsid w:val="00297B86"/>
    <w:rsid w:val="002A0147"/>
    <w:rsid w:val="002A1010"/>
    <w:rsid w:val="002A1ECD"/>
    <w:rsid w:val="002A4B18"/>
    <w:rsid w:val="003064A8"/>
    <w:rsid w:val="00334FD7"/>
    <w:rsid w:val="003357C8"/>
    <w:rsid w:val="0034538C"/>
    <w:rsid w:val="003B0E9D"/>
    <w:rsid w:val="004177F7"/>
    <w:rsid w:val="004337F9"/>
    <w:rsid w:val="004410CF"/>
    <w:rsid w:val="00485212"/>
    <w:rsid w:val="004B0E8A"/>
    <w:rsid w:val="004C7C2E"/>
    <w:rsid w:val="00524CEA"/>
    <w:rsid w:val="0054230D"/>
    <w:rsid w:val="00543D75"/>
    <w:rsid w:val="00563048"/>
    <w:rsid w:val="00590C28"/>
    <w:rsid w:val="005B6471"/>
    <w:rsid w:val="005C0C44"/>
    <w:rsid w:val="005D006C"/>
    <w:rsid w:val="005F5FAA"/>
    <w:rsid w:val="006409E0"/>
    <w:rsid w:val="00641FD3"/>
    <w:rsid w:val="00681E19"/>
    <w:rsid w:val="00724C3B"/>
    <w:rsid w:val="00761624"/>
    <w:rsid w:val="007F39D0"/>
    <w:rsid w:val="008323AB"/>
    <w:rsid w:val="008579A7"/>
    <w:rsid w:val="00876EA4"/>
    <w:rsid w:val="0087770C"/>
    <w:rsid w:val="00886394"/>
    <w:rsid w:val="00932DA2"/>
    <w:rsid w:val="0095428F"/>
    <w:rsid w:val="0097206D"/>
    <w:rsid w:val="00974E09"/>
    <w:rsid w:val="009A331B"/>
    <w:rsid w:val="009C4FB4"/>
    <w:rsid w:val="009F4356"/>
    <w:rsid w:val="009F59CE"/>
    <w:rsid w:val="00A73B94"/>
    <w:rsid w:val="00A9785E"/>
    <w:rsid w:val="00AC45DF"/>
    <w:rsid w:val="00AD1317"/>
    <w:rsid w:val="00AD1598"/>
    <w:rsid w:val="00B71FC4"/>
    <w:rsid w:val="00B80393"/>
    <w:rsid w:val="00BA2933"/>
    <w:rsid w:val="00BC348A"/>
    <w:rsid w:val="00BF6018"/>
    <w:rsid w:val="00C4344B"/>
    <w:rsid w:val="00C6751D"/>
    <w:rsid w:val="00CA7DB5"/>
    <w:rsid w:val="00CD4DFC"/>
    <w:rsid w:val="00CE428A"/>
    <w:rsid w:val="00CF65CF"/>
    <w:rsid w:val="00D069D2"/>
    <w:rsid w:val="00D46A90"/>
    <w:rsid w:val="00D525B9"/>
    <w:rsid w:val="00D773E3"/>
    <w:rsid w:val="00DC047F"/>
    <w:rsid w:val="00DC08A3"/>
    <w:rsid w:val="00DC08AC"/>
    <w:rsid w:val="00DD6230"/>
    <w:rsid w:val="00DD706C"/>
    <w:rsid w:val="00DE51A0"/>
    <w:rsid w:val="00E97A4C"/>
    <w:rsid w:val="00EA2928"/>
    <w:rsid w:val="00ED36D3"/>
    <w:rsid w:val="00EF1031"/>
    <w:rsid w:val="00F232AE"/>
    <w:rsid w:val="00F41C1B"/>
    <w:rsid w:val="00F716E2"/>
    <w:rsid w:val="00FD2BF1"/>
    <w:rsid w:val="00FF67C7"/>
    <w:rsid w:val="00FF78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888"/>
  <w15:chartTrackingRefBased/>
  <w15:docId w15:val="{635964B6-C909-4832-9546-25F9E2BD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40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81E1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Titre3">
    <w:name w:val="heading 3"/>
    <w:basedOn w:val="Normal"/>
    <w:next w:val="Normal"/>
    <w:link w:val="Titre3Car"/>
    <w:uiPriority w:val="9"/>
    <w:semiHidden/>
    <w:unhideWhenUsed/>
    <w:qFormat/>
    <w:rsid w:val="00DC0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2928"/>
    <w:pPr>
      <w:ind w:left="720"/>
      <w:contextualSpacing/>
    </w:pPr>
    <w:rPr>
      <w:lang w:val="fr-FR"/>
    </w:rPr>
  </w:style>
  <w:style w:type="character" w:styleId="Lienhypertexte">
    <w:name w:val="Hyperlink"/>
    <w:basedOn w:val="Policepardfaut"/>
    <w:uiPriority w:val="99"/>
    <w:unhideWhenUsed/>
    <w:rsid w:val="00EA2928"/>
    <w:rPr>
      <w:color w:val="0563C1" w:themeColor="hyperlink"/>
      <w:u w:val="single"/>
    </w:rPr>
  </w:style>
  <w:style w:type="character" w:customStyle="1" w:styleId="UnresolvedMention">
    <w:name w:val="Unresolved Mention"/>
    <w:basedOn w:val="Policepardfaut"/>
    <w:uiPriority w:val="99"/>
    <w:semiHidden/>
    <w:unhideWhenUsed/>
    <w:rsid w:val="00886394"/>
    <w:rPr>
      <w:color w:val="605E5C"/>
      <w:shd w:val="clear" w:color="auto" w:fill="E1DFDD"/>
    </w:rPr>
  </w:style>
  <w:style w:type="paragraph" w:styleId="NormalWeb">
    <w:name w:val="Normal (Web)"/>
    <w:basedOn w:val="Normal"/>
    <w:unhideWhenUsed/>
    <w:rsid w:val="002A0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re2Car">
    <w:name w:val="Titre 2 Car"/>
    <w:basedOn w:val="Policepardfaut"/>
    <w:link w:val="Titre2"/>
    <w:uiPriority w:val="9"/>
    <w:rsid w:val="00681E19"/>
    <w:rPr>
      <w:rFonts w:ascii="Times New Roman" w:eastAsia="Times New Roman" w:hAnsi="Times New Roman" w:cs="Times New Roman"/>
      <w:b/>
      <w:bCs/>
      <w:sz w:val="36"/>
      <w:szCs w:val="36"/>
      <w:lang w:val="en-US"/>
    </w:rPr>
  </w:style>
  <w:style w:type="character" w:customStyle="1" w:styleId="Titre1Car">
    <w:name w:val="Titre 1 Car"/>
    <w:basedOn w:val="Policepardfaut"/>
    <w:link w:val="Titre1"/>
    <w:uiPriority w:val="9"/>
    <w:rsid w:val="006409E0"/>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Policepardfaut"/>
    <w:rsid w:val="006409E0"/>
  </w:style>
  <w:style w:type="character" w:customStyle="1" w:styleId="Titre3Car">
    <w:name w:val="Titre 3 Car"/>
    <w:basedOn w:val="Policepardfaut"/>
    <w:link w:val="Titre3"/>
    <w:uiPriority w:val="9"/>
    <w:semiHidden/>
    <w:rsid w:val="00DC08A3"/>
    <w:rPr>
      <w:rFonts w:asciiTheme="majorHAnsi" w:eastAsiaTheme="majorEastAsia" w:hAnsiTheme="majorHAnsi" w:cstheme="majorBidi"/>
      <w:color w:val="1F3763" w:themeColor="accent1" w:themeShade="7F"/>
      <w:sz w:val="24"/>
      <w:szCs w:val="24"/>
    </w:rPr>
  </w:style>
  <w:style w:type="character" w:styleId="Marquedecommentaire">
    <w:name w:val="annotation reference"/>
    <w:basedOn w:val="Policepardfaut"/>
    <w:uiPriority w:val="99"/>
    <w:semiHidden/>
    <w:unhideWhenUsed/>
    <w:rsid w:val="00334FD7"/>
    <w:rPr>
      <w:sz w:val="16"/>
      <w:szCs w:val="16"/>
    </w:rPr>
  </w:style>
  <w:style w:type="paragraph" w:styleId="Commentaire">
    <w:name w:val="annotation text"/>
    <w:basedOn w:val="Normal"/>
    <w:link w:val="CommentaireCar"/>
    <w:uiPriority w:val="99"/>
    <w:semiHidden/>
    <w:unhideWhenUsed/>
    <w:rsid w:val="00334FD7"/>
    <w:pPr>
      <w:spacing w:line="240" w:lineRule="auto"/>
    </w:pPr>
    <w:rPr>
      <w:sz w:val="20"/>
      <w:szCs w:val="20"/>
    </w:rPr>
  </w:style>
  <w:style w:type="character" w:customStyle="1" w:styleId="CommentaireCar">
    <w:name w:val="Commentaire Car"/>
    <w:basedOn w:val="Policepardfaut"/>
    <w:link w:val="Commentaire"/>
    <w:uiPriority w:val="99"/>
    <w:semiHidden/>
    <w:rsid w:val="00334FD7"/>
    <w:rPr>
      <w:sz w:val="20"/>
      <w:szCs w:val="20"/>
    </w:rPr>
  </w:style>
  <w:style w:type="paragraph" w:styleId="Objetducommentaire">
    <w:name w:val="annotation subject"/>
    <w:basedOn w:val="Commentaire"/>
    <w:next w:val="Commentaire"/>
    <w:link w:val="ObjetducommentaireCar"/>
    <w:uiPriority w:val="99"/>
    <w:semiHidden/>
    <w:unhideWhenUsed/>
    <w:rsid w:val="00334FD7"/>
    <w:rPr>
      <w:b/>
      <w:bCs/>
    </w:rPr>
  </w:style>
  <w:style w:type="character" w:customStyle="1" w:styleId="ObjetducommentaireCar">
    <w:name w:val="Objet du commentaire Car"/>
    <w:basedOn w:val="CommentaireCar"/>
    <w:link w:val="Objetducommentaire"/>
    <w:uiPriority w:val="99"/>
    <w:semiHidden/>
    <w:rsid w:val="00334FD7"/>
    <w:rPr>
      <w:b/>
      <w:bCs/>
      <w:sz w:val="20"/>
      <w:szCs w:val="20"/>
    </w:rPr>
  </w:style>
  <w:style w:type="paragraph" w:styleId="Textedebulles">
    <w:name w:val="Balloon Text"/>
    <w:basedOn w:val="Normal"/>
    <w:link w:val="TextedebullesCar"/>
    <w:uiPriority w:val="99"/>
    <w:semiHidden/>
    <w:unhideWhenUsed/>
    <w:rsid w:val="00334FD7"/>
    <w:pPr>
      <w:spacing w:after="0" w:line="240" w:lineRule="auto"/>
    </w:pPr>
    <w:rPr>
      <w:rFonts w:ascii="Cambria" w:hAnsi="Cambria"/>
      <w:sz w:val="18"/>
      <w:szCs w:val="18"/>
    </w:rPr>
  </w:style>
  <w:style w:type="character" w:customStyle="1" w:styleId="TextedebullesCar">
    <w:name w:val="Texte de bulles Car"/>
    <w:basedOn w:val="Policepardfaut"/>
    <w:link w:val="Textedebulles"/>
    <w:uiPriority w:val="99"/>
    <w:semiHidden/>
    <w:rsid w:val="00334FD7"/>
    <w:rPr>
      <w:rFonts w:ascii="Cambria" w:hAnsi="Cambria"/>
      <w:sz w:val="18"/>
      <w:szCs w:val="18"/>
    </w:rPr>
  </w:style>
  <w:style w:type="paragraph" w:styleId="En-tte">
    <w:name w:val="header"/>
    <w:basedOn w:val="Normal"/>
    <w:link w:val="En-tteCar"/>
    <w:uiPriority w:val="99"/>
    <w:unhideWhenUsed/>
    <w:rsid w:val="00F232AE"/>
    <w:pPr>
      <w:tabs>
        <w:tab w:val="center" w:pos="4536"/>
        <w:tab w:val="right" w:pos="9072"/>
      </w:tabs>
      <w:spacing w:after="0" w:line="240" w:lineRule="auto"/>
    </w:pPr>
  </w:style>
  <w:style w:type="character" w:customStyle="1" w:styleId="En-tteCar">
    <w:name w:val="En-tête Car"/>
    <w:basedOn w:val="Policepardfaut"/>
    <w:link w:val="En-tte"/>
    <w:uiPriority w:val="99"/>
    <w:rsid w:val="00F232AE"/>
  </w:style>
  <w:style w:type="paragraph" w:styleId="Pieddepage">
    <w:name w:val="footer"/>
    <w:basedOn w:val="Normal"/>
    <w:link w:val="PieddepageCar"/>
    <w:uiPriority w:val="99"/>
    <w:unhideWhenUsed/>
    <w:rsid w:val="00F232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32AE"/>
  </w:style>
  <w:style w:type="character" w:customStyle="1" w:styleId="A0">
    <w:name w:val="A0"/>
    <w:rsid w:val="009A331B"/>
    <w:rPr>
      <w:rFonts w:cs="Frutiger 47LightCn"/>
      <w:b/>
      <w:bCs/>
      <w:color w:val="211D1E"/>
      <w:sz w:val="38"/>
      <w:szCs w:val="38"/>
    </w:rPr>
  </w:style>
  <w:style w:type="paragraph" w:styleId="PrformatHTML">
    <w:name w:val="HTML Preformatted"/>
    <w:basedOn w:val="Normal"/>
    <w:link w:val="PrformatHTMLCar"/>
    <w:uiPriority w:val="99"/>
    <w:semiHidden/>
    <w:unhideWhenUsed/>
    <w:rsid w:val="009A3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zh-TW"/>
    </w:rPr>
  </w:style>
  <w:style w:type="character" w:customStyle="1" w:styleId="PrformatHTMLCar">
    <w:name w:val="Préformaté HTML Car"/>
    <w:basedOn w:val="Policepardfaut"/>
    <w:link w:val="PrformatHTML"/>
    <w:uiPriority w:val="99"/>
    <w:semiHidden/>
    <w:rsid w:val="009A331B"/>
    <w:rPr>
      <w:rFonts w:ascii="Courier New" w:eastAsia="Times New Roman" w:hAnsi="Courier New" w:cs="Courier New"/>
      <w:sz w:val="20"/>
      <w:szCs w:val="20"/>
      <w:lang w:val="fr-FR" w:eastAsia="zh-TW"/>
    </w:rPr>
  </w:style>
  <w:style w:type="character" w:customStyle="1" w:styleId="slug-pub-date">
    <w:name w:val="slug-pub-date"/>
    <w:rsid w:val="009A331B"/>
  </w:style>
  <w:style w:type="character" w:customStyle="1" w:styleId="slug-vol">
    <w:name w:val="slug-vol"/>
    <w:rsid w:val="009A331B"/>
  </w:style>
  <w:style w:type="character" w:customStyle="1" w:styleId="slug-issue">
    <w:name w:val="slug-issue"/>
    <w:rsid w:val="009A331B"/>
  </w:style>
  <w:style w:type="character" w:customStyle="1" w:styleId="slug-pages">
    <w:name w:val="slug-pages"/>
    <w:rsid w:val="009A331B"/>
  </w:style>
  <w:style w:type="character" w:styleId="CitationHTML">
    <w:name w:val="HTML Cite"/>
    <w:uiPriority w:val="99"/>
    <w:semiHidden/>
    <w:unhideWhenUsed/>
    <w:rsid w:val="009A331B"/>
    <w:rPr>
      <w:i/>
      <w:iCs/>
    </w:rPr>
  </w:style>
  <w:style w:type="character" w:customStyle="1" w:styleId="slug-elocation">
    <w:name w:val="slug-elocation"/>
    <w:rsid w:val="009A331B"/>
  </w:style>
  <w:style w:type="paragraph" w:customStyle="1" w:styleId="authors">
    <w:name w:val="authors"/>
    <w:basedOn w:val="Normal"/>
    <w:rsid w:val="009A331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ame">
    <w:name w:val="name"/>
    <w:rsid w:val="009A331B"/>
  </w:style>
  <w:style w:type="paragraph" w:customStyle="1" w:styleId="Default">
    <w:name w:val="Default"/>
    <w:rsid w:val="00DC047F"/>
    <w:pPr>
      <w:autoSpaceDE w:val="0"/>
      <w:autoSpaceDN w:val="0"/>
      <w:adjustRightInd w:val="0"/>
      <w:spacing w:after="0" w:line="240" w:lineRule="auto"/>
    </w:pPr>
    <w:rPr>
      <w:rFonts w:ascii="Calibri" w:hAnsi="Calibri" w:cs="Calibri"/>
      <w:color w:val="000000"/>
      <w:sz w:val="24"/>
      <w:szCs w:val="24"/>
      <w:lang w:val="fr-FR"/>
    </w:rPr>
  </w:style>
  <w:style w:type="paragraph" w:customStyle="1" w:styleId="Paragraphedeliste1">
    <w:name w:val="Paragraphe de liste1"/>
    <w:basedOn w:val="Normal"/>
    <w:rsid w:val="00F716E2"/>
    <w:pPr>
      <w:suppressAutoHyphens/>
      <w:spacing w:line="240" w:lineRule="auto"/>
      <w:ind w:left="720"/>
      <w:contextualSpacing/>
    </w:pPr>
    <w:rPr>
      <w:rFonts w:ascii="Liberation Serif" w:eastAsia="Noto Serif CJK SC" w:hAnsi="Liberation Serif" w:cs="FreeSans"/>
      <w:kern w:val="2"/>
      <w:sz w:val="24"/>
      <w:szCs w:val="24"/>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5659">
      <w:bodyDiv w:val="1"/>
      <w:marLeft w:val="0"/>
      <w:marRight w:val="0"/>
      <w:marTop w:val="0"/>
      <w:marBottom w:val="0"/>
      <w:divBdr>
        <w:top w:val="none" w:sz="0" w:space="0" w:color="auto"/>
        <w:left w:val="none" w:sz="0" w:space="0" w:color="auto"/>
        <w:bottom w:val="none" w:sz="0" w:space="0" w:color="auto"/>
        <w:right w:val="none" w:sz="0" w:space="0" w:color="auto"/>
      </w:divBdr>
    </w:div>
    <w:div w:id="76289569">
      <w:bodyDiv w:val="1"/>
      <w:marLeft w:val="0"/>
      <w:marRight w:val="0"/>
      <w:marTop w:val="0"/>
      <w:marBottom w:val="0"/>
      <w:divBdr>
        <w:top w:val="none" w:sz="0" w:space="0" w:color="auto"/>
        <w:left w:val="none" w:sz="0" w:space="0" w:color="auto"/>
        <w:bottom w:val="none" w:sz="0" w:space="0" w:color="auto"/>
        <w:right w:val="none" w:sz="0" w:space="0" w:color="auto"/>
      </w:divBdr>
    </w:div>
    <w:div w:id="201526673">
      <w:bodyDiv w:val="1"/>
      <w:marLeft w:val="0"/>
      <w:marRight w:val="0"/>
      <w:marTop w:val="0"/>
      <w:marBottom w:val="0"/>
      <w:divBdr>
        <w:top w:val="none" w:sz="0" w:space="0" w:color="auto"/>
        <w:left w:val="none" w:sz="0" w:space="0" w:color="auto"/>
        <w:bottom w:val="none" w:sz="0" w:space="0" w:color="auto"/>
        <w:right w:val="none" w:sz="0" w:space="0" w:color="auto"/>
      </w:divBdr>
      <w:divsChild>
        <w:div w:id="1707564786">
          <w:marLeft w:val="0"/>
          <w:marRight w:val="0"/>
          <w:marTop w:val="0"/>
          <w:marBottom w:val="0"/>
          <w:divBdr>
            <w:top w:val="none" w:sz="0" w:space="0" w:color="auto"/>
            <w:left w:val="none" w:sz="0" w:space="0" w:color="auto"/>
            <w:bottom w:val="none" w:sz="0" w:space="0" w:color="auto"/>
            <w:right w:val="none" w:sz="0" w:space="0" w:color="auto"/>
          </w:divBdr>
        </w:div>
        <w:div w:id="541600640">
          <w:marLeft w:val="0"/>
          <w:marRight w:val="0"/>
          <w:marTop w:val="0"/>
          <w:marBottom w:val="0"/>
          <w:divBdr>
            <w:top w:val="none" w:sz="0" w:space="0" w:color="auto"/>
            <w:left w:val="none" w:sz="0" w:space="0" w:color="auto"/>
            <w:bottom w:val="none" w:sz="0" w:space="0" w:color="auto"/>
            <w:right w:val="none" w:sz="0" w:space="0" w:color="auto"/>
          </w:divBdr>
        </w:div>
        <w:div w:id="1918007720">
          <w:marLeft w:val="0"/>
          <w:marRight w:val="0"/>
          <w:marTop w:val="0"/>
          <w:marBottom w:val="0"/>
          <w:divBdr>
            <w:top w:val="none" w:sz="0" w:space="0" w:color="auto"/>
            <w:left w:val="none" w:sz="0" w:space="0" w:color="auto"/>
            <w:bottom w:val="none" w:sz="0" w:space="0" w:color="auto"/>
            <w:right w:val="none" w:sz="0" w:space="0" w:color="auto"/>
          </w:divBdr>
        </w:div>
        <w:div w:id="1006901633">
          <w:marLeft w:val="0"/>
          <w:marRight w:val="0"/>
          <w:marTop w:val="0"/>
          <w:marBottom w:val="0"/>
          <w:divBdr>
            <w:top w:val="none" w:sz="0" w:space="0" w:color="auto"/>
            <w:left w:val="none" w:sz="0" w:space="0" w:color="auto"/>
            <w:bottom w:val="none" w:sz="0" w:space="0" w:color="auto"/>
            <w:right w:val="none" w:sz="0" w:space="0" w:color="auto"/>
          </w:divBdr>
        </w:div>
      </w:divsChild>
    </w:div>
    <w:div w:id="282689012">
      <w:bodyDiv w:val="1"/>
      <w:marLeft w:val="0"/>
      <w:marRight w:val="0"/>
      <w:marTop w:val="0"/>
      <w:marBottom w:val="0"/>
      <w:divBdr>
        <w:top w:val="none" w:sz="0" w:space="0" w:color="auto"/>
        <w:left w:val="none" w:sz="0" w:space="0" w:color="auto"/>
        <w:bottom w:val="none" w:sz="0" w:space="0" w:color="auto"/>
        <w:right w:val="none" w:sz="0" w:space="0" w:color="auto"/>
      </w:divBdr>
      <w:divsChild>
        <w:div w:id="2051539397">
          <w:marLeft w:val="0"/>
          <w:marRight w:val="0"/>
          <w:marTop w:val="0"/>
          <w:marBottom w:val="0"/>
          <w:divBdr>
            <w:top w:val="none" w:sz="0" w:space="0" w:color="auto"/>
            <w:left w:val="none" w:sz="0" w:space="0" w:color="auto"/>
            <w:bottom w:val="none" w:sz="0" w:space="0" w:color="auto"/>
            <w:right w:val="none" w:sz="0" w:space="0" w:color="auto"/>
          </w:divBdr>
        </w:div>
        <w:div w:id="2112388879">
          <w:marLeft w:val="0"/>
          <w:marRight w:val="0"/>
          <w:marTop w:val="0"/>
          <w:marBottom w:val="0"/>
          <w:divBdr>
            <w:top w:val="none" w:sz="0" w:space="0" w:color="auto"/>
            <w:left w:val="none" w:sz="0" w:space="0" w:color="auto"/>
            <w:bottom w:val="none" w:sz="0" w:space="0" w:color="auto"/>
            <w:right w:val="none" w:sz="0" w:space="0" w:color="auto"/>
          </w:divBdr>
        </w:div>
        <w:div w:id="554588364">
          <w:marLeft w:val="0"/>
          <w:marRight w:val="0"/>
          <w:marTop w:val="0"/>
          <w:marBottom w:val="0"/>
          <w:divBdr>
            <w:top w:val="none" w:sz="0" w:space="0" w:color="auto"/>
            <w:left w:val="none" w:sz="0" w:space="0" w:color="auto"/>
            <w:bottom w:val="none" w:sz="0" w:space="0" w:color="auto"/>
            <w:right w:val="none" w:sz="0" w:space="0" w:color="auto"/>
          </w:divBdr>
        </w:div>
        <w:div w:id="989866662">
          <w:marLeft w:val="0"/>
          <w:marRight w:val="0"/>
          <w:marTop w:val="0"/>
          <w:marBottom w:val="0"/>
          <w:divBdr>
            <w:top w:val="none" w:sz="0" w:space="0" w:color="auto"/>
            <w:left w:val="none" w:sz="0" w:space="0" w:color="auto"/>
            <w:bottom w:val="none" w:sz="0" w:space="0" w:color="auto"/>
            <w:right w:val="none" w:sz="0" w:space="0" w:color="auto"/>
          </w:divBdr>
        </w:div>
        <w:div w:id="1017391411">
          <w:marLeft w:val="0"/>
          <w:marRight w:val="0"/>
          <w:marTop w:val="0"/>
          <w:marBottom w:val="0"/>
          <w:divBdr>
            <w:top w:val="none" w:sz="0" w:space="0" w:color="auto"/>
            <w:left w:val="none" w:sz="0" w:space="0" w:color="auto"/>
            <w:bottom w:val="none" w:sz="0" w:space="0" w:color="auto"/>
            <w:right w:val="none" w:sz="0" w:space="0" w:color="auto"/>
          </w:divBdr>
        </w:div>
        <w:div w:id="613487078">
          <w:marLeft w:val="0"/>
          <w:marRight w:val="0"/>
          <w:marTop w:val="0"/>
          <w:marBottom w:val="0"/>
          <w:divBdr>
            <w:top w:val="none" w:sz="0" w:space="0" w:color="auto"/>
            <w:left w:val="none" w:sz="0" w:space="0" w:color="auto"/>
            <w:bottom w:val="none" w:sz="0" w:space="0" w:color="auto"/>
            <w:right w:val="none" w:sz="0" w:space="0" w:color="auto"/>
          </w:divBdr>
        </w:div>
        <w:div w:id="654264647">
          <w:marLeft w:val="0"/>
          <w:marRight w:val="0"/>
          <w:marTop w:val="0"/>
          <w:marBottom w:val="0"/>
          <w:divBdr>
            <w:top w:val="none" w:sz="0" w:space="0" w:color="auto"/>
            <w:left w:val="none" w:sz="0" w:space="0" w:color="auto"/>
            <w:bottom w:val="none" w:sz="0" w:space="0" w:color="auto"/>
            <w:right w:val="none" w:sz="0" w:space="0" w:color="auto"/>
          </w:divBdr>
        </w:div>
        <w:div w:id="904757115">
          <w:marLeft w:val="0"/>
          <w:marRight w:val="0"/>
          <w:marTop w:val="0"/>
          <w:marBottom w:val="0"/>
          <w:divBdr>
            <w:top w:val="none" w:sz="0" w:space="0" w:color="auto"/>
            <w:left w:val="none" w:sz="0" w:space="0" w:color="auto"/>
            <w:bottom w:val="none" w:sz="0" w:space="0" w:color="auto"/>
            <w:right w:val="none" w:sz="0" w:space="0" w:color="auto"/>
          </w:divBdr>
        </w:div>
        <w:div w:id="1264994922">
          <w:marLeft w:val="0"/>
          <w:marRight w:val="0"/>
          <w:marTop w:val="0"/>
          <w:marBottom w:val="0"/>
          <w:divBdr>
            <w:top w:val="none" w:sz="0" w:space="0" w:color="auto"/>
            <w:left w:val="none" w:sz="0" w:space="0" w:color="auto"/>
            <w:bottom w:val="none" w:sz="0" w:space="0" w:color="auto"/>
            <w:right w:val="none" w:sz="0" w:space="0" w:color="auto"/>
          </w:divBdr>
        </w:div>
        <w:div w:id="1864828982">
          <w:marLeft w:val="0"/>
          <w:marRight w:val="0"/>
          <w:marTop w:val="0"/>
          <w:marBottom w:val="0"/>
          <w:divBdr>
            <w:top w:val="none" w:sz="0" w:space="0" w:color="auto"/>
            <w:left w:val="none" w:sz="0" w:space="0" w:color="auto"/>
            <w:bottom w:val="none" w:sz="0" w:space="0" w:color="auto"/>
            <w:right w:val="none" w:sz="0" w:space="0" w:color="auto"/>
          </w:divBdr>
        </w:div>
        <w:div w:id="187107608">
          <w:marLeft w:val="0"/>
          <w:marRight w:val="0"/>
          <w:marTop w:val="0"/>
          <w:marBottom w:val="0"/>
          <w:divBdr>
            <w:top w:val="none" w:sz="0" w:space="0" w:color="auto"/>
            <w:left w:val="none" w:sz="0" w:space="0" w:color="auto"/>
            <w:bottom w:val="none" w:sz="0" w:space="0" w:color="auto"/>
            <w:right w:val="none" w:sz="0" w:space="0" w:color="auto"/>
          </w:divBdr>
        </w:div>
        <w:div w:id="2017806026">
          <w:marLeft w:val="0"/>
          <w:marRight w:val="0"/>
          <w:marTop w:val="0"/>
          <w:marBottom w:val="0"/>
          <w:divBdr>
            <w:top w:val="none" w:sz="0" w:space="0" w:color="auto"/>
            <w:left w:val="none" w:sz="0" w:space="0" w:color="auto"/>
            <w:bottom w:val="none" w:sz="0" w:space="0" w:color="auto"/>
            <w:right w:val="none" w:sz="0" w:space="0" w:color="auto"/>
          </w:divBdr>
        </w:div>
        <w:div w:id="1515726090">
          <w:marLeft w:val="0"/>
          <w:marRight w:val="0"/>
          <w:marTop w:val="0"/>
          <w:marBottom w:val="0"/>
          <w:divBdr>
            <w:top w:val="none" w:sz="0" w:space="0" w:color="auto"/>
            <w:left w:val="none" w:sz="0" w:space="0" w:color="auto"/>
            <w:bottom w:val="none" w:sz="0" w:space="0" w:color="auto"/>
            <w:right w:val="none" w:sz="0" w:space="0" w:color="auto"/>
          </w:divBdr>
        </w:div>
        <w:div w:id="358555175">
          <w:marLeft w:val="0"/>
          <w:marRight w:val="0"/>
          <w:marTop w:val="0"/>
          <w:marBottom w:val="0"/>
          <w:divBdr>
            <w:top w:val="none" w:sz="0" w:space="0" w:color="auto"/>
            <w:left w:val="none" w:sz="0" w:space="0" w:color="auto"/>
            <w:bottom w:val="none" w:sz="0" w:space="0" w:color="auto"/>
            <w:right w:val="none" w:sz="0" w:space="0" w:color="auto"/>
          </w:divBdr>
        </w:div>
        <w:div w:id="1627586622">
          <w:marLeft w:val="0"/>
          <w:marRight w:val="0"/>
          <w:marTop w:val="0"/>
          <w:marBottom w:val="0"/>
          <w:divBdr>
            <w:top w:val="none" w:sz="0" w:space="0" w:color="auto"/>
            <w:left w:val="none" w:sz="0" w:space="0" w:color="auto"/>
            <w:bottom w:val="none" w:sz="0" w:space="0" w:color="auto"/>
            <w:right w:val="none" w:sz="0" w:space="0" w:color="auto"/>
          </w:divBdr>
        </w:div>
        <w:div w:id="1294284974">
          <w:marLeft w:val="0"/>
          <w:marRight w:val="0"/>
          <w:marTop w:val="0"/>
          <w:marBottom w:val="0"/>
          <w:divBdr>
            <w:top w:val="none" w:sz="0" w:space="0" w:color="auto"/>
            <w:left w:val="none" w:sz="0" w:space="0" w:color="auto"/>
            <w:bottom w:val="none" w:sz="0" w:space="0" w:color="auto"/>
            <w:right w:val="none" w:sz="0" w:space="0" w:color="auto"/>
          </w:divBdr>
        </w:div>
        <w:div w:id="172258140">
          <w:marLeft w:val="0"/>
          <w:marRight w:val="0"/>
          <w:marTop w:val="0"/>
          <w:marBottom w:val="0"/>
          <w:divBdr>
            <w:top w:val="none" w:sz="0" w:space="0" w:color="auto"/>
            <w:left w:val="none" w:sz="0" w:space="0" w:color="auto"/>
            <w:bottom w:val="none" w:sz="0" w:space="0" w:color="auto"/>
            <w:right w:val="none" w:sz="0" w:space="0" w:color="auto"/>
          </w:divBdr>
        </w:div>
        <w:div w:id="867989278">
          <w:marLeft w:val="0"/>
          <w:marRight w:val="0"/>
          <w:marTop w:val="0"/>
          <w:marBottom w:val="0"/>
          <w:divBdr>
            <w:top w:val="none" w:sz="0" w:space="0" w:color="auto"/>
            <w:left w:val="none" w:sz="0" w:space="0" w:color="auto"/>
            <w:bottom w:val="none" w:sz="0" w:space="0" w:color="auto"/>
            <w:right w:val="none" w:sz="0" w:space="0" w:color="auto"/>
          </w:divBdr>
        </w:div>
        <w:div w:id="1456563976">
          <w:marLeft w:val="0"/>
          <w:marRight w:val="0"/>
          <w:marTop w:val="0"/>
          <w:marBottom w:val="0"/>
          <w:divBdr>
            <w:top w:val="none" w:sz="0" w:space="0" w:color="auto"/>
            <w:left w:val="none" w:sz="0" w:space="0" w:color="auto"/>
            <w:bottom w:val="none" w:sz="0" w:space="0" w:color="auto"/>
            <w:right w:val="none" w:sz="0" w:space="0" w:color="auto"/>
          </w:divBdr>
        </w:div>
        <w:div w:id="1444762152">
          <w:marLeft w:val="0"/>
          <w:marRight w:val="0"/>
          <w:marTop w:val="0"/>
          <w:marBottom w:val="0"/>
          <w:divBdr>
            <w:top w:val="none" w:sz="0" w:space="0" w:color="auto"/>
            <w:left w:val="none" w:sz="0" w:space="0" w:color="auto"/>
            <w:bottom w:val="none" w:sz="0" w:space="0" w:color="auto"/>
            <w:right w:val="none" w:sz="0" w:space="0" w:color="auto"/>
          </w:divBdr>
        </w:div>
        <w:div w:id="1634287318">
          <w:marLeft w:val="0"/>
          <w:marRight w:val="0"/>
          <w:marTop w:val="0"/>
          <w:marBottom w:val="0"/>
          <w:divBdr>
            <w:top w:val="none" w:sz="0" w:space="0" w:color="auto"/>
            <w:left w:val="none" w:sz="0" w:space="0" w:color="auto"/>
            <w:bottom w:val="none" w:sz="0" w:space="0" w:color="auto"/>
            <w:right w:val="none" w:sz="0" w:space="0" w:color="auto"/>
          </w:divBdr>
        </w:div>
        <w:div w:id="673800185">
          <w:marLeft w:val="0"/>
          <w:marRight w:val="0"/>
          <w:marTop w:val="0"/>
          <w:marBottom w:val="0"/>
          <w:divBdr>
            <w:top w:val="none" w:sz="0" w:space="0" w:color="auto"/>
            <w:left w:val="none" w:sz="0" w:space="0" w:color="auto"/>
            <w:bottom w:val="none" w:sz="0" w:space="0" w:color="auto"/>
            <w:right w:val="none" w:sz="0" w:space="0" w:color="auto"/>
          </w:divBdr>
        </w:div>
        <w:div w:id="1735622286">
          <w:marLeft w:val="0"/>
          <w:marRight w:val="0"/>
          <w:marTop w:val="0"/>
          <w:marBottom w:val="0"/>
          <w:divBdr>
            <w:top w:val="none" w:sz="0" w:space="0" w:color="auto"/>
            <w:left w:val="none" w:sz="0" w:space="0" w:color="auto"/>
            <w:bottom w:val="none" w:sz="0" w:space="0" w:color="auto"/>
            <w:right w:val="none" w:sz="0" w:space="0" w:color="auto"/>
          </w:divBdr>
        </w:div>
        <w:div w:id="1086656204">
          <w:marLeft w:val="0"/>
          <w:marRight w:val="0"/>
          <w:marTop w:val="0"/>
          <w:marBottom w:val="0"/>
          <w:divBdr>
            <w:top w:val="none" w:sz="0" w:space="0" w:color="auto"/>
            <w:left w:val="none" w:sz="0" w:space="0" w:color="auto"/>
            <w:bottom w:val="none" w:sz="0" w:space="0" w:color="auto"/>
            <w:right w:val="none" w:sz="0" w:space="0" w:color="auto"/>
          </w:divBdr>
        </w:div>
        <w:div w:id="1102073878">
          <w:marLeft w:val="0"/>
          <w:marRight w:val="0"/>
          <w:marTop w:val="0"/>
          <w:marBottom w:val="0"/>
          <w:divBdr>
            <w:top w:val="none" w:sz="0" w:space="0" w:color="auto"/>
            <w:left w:val="none" w:sz="0" w:space="0" w:color="auto"/>
            <w:bottom w:val="none" w:sz="0" w:space="0" w:color="auto"/>
            <w:right w:val="none" w:sz="0" w:space="0" w:color="auto"/>
          </w:divBdr>
        </w:div>
        <w:div w:id="1941982685">
          <w:marLeft w:val="0"/>
          <w:marRight w:val="0"/>
          <w:marTop w:val="0"/>
          <w:marBottom w:val="0"/>
          <w:divBdr>
            <w:top w:val="none" w:sz="0" w:space="0" w:color="auto"/>
            <w:left w:val="none" w:sz="0" w:space="0" w:color="auto"/>
            <w:bottom w:val="none" w:sz="0" w:space="0" w:color="auto"/>
            <w:right w:val="none" w:sz="0" w:space="0" w:color="auto"/>
          </w:divBdr>
        </w:div>
        <w:div w:id="708993719">
          <w:marLeft w:val="0"/>
          <w:marRight w:val="0"/>
          <w:marTop w:val="0"/>
          <w:marBottom w:val="0"/>
          <w:divBdr>
            <w:top w:val="none" w:sz="0" w:space="0" w:color="auto"/>
            <w:left w:val="none" w:sz="0" w:space="0" w:color="auto"/>
            <w:bottom w:val="none" w:sz="0" w:space="0" w:color="auto"/>
            <w:right w:val="none" w:sz="0" w:space="0" w:color="auto"/>
          </w:divBdr>
        </w:div>
        <w:div w:id="533929109">
          <w:marLeft w:val="0"/>
          <w:marRight w:val="0"/>
          <w:marTop w:val="0"/>
          <w:marBottom w:val="0"/>
          <w:divBdr>
            <w:top w:val="none" w:sz="0" w:space="0" w:color="auto"/>
            <w:left w:val="none" w:sz="0" w:space="0" w:color="auto"/>
            <w:bottom w:val="none" w:sz="0" w:space="0" w:color="auto"/>
            <w:right w:val="none" w:sz="0" w:space="0" w:color="auto"/>
          </w:divBdr>
        </w:div>
        <w:div w:id="255595177">
          <w:marLeft w:val="0"/>
          <w:marRight w:val="0"/>
          <w:marTop w:val="0"/>
          <w:marBottom w:val="0"/>
          <w:divBdr>
            <w:top w:val="none" w:sz="0" w:space="0" w:color="auto"/>
            <w:left w:val="none" w:sz="0" w:space="0" w:color="auto"/>
            <w:bottom w:val="none" w:sz="0" w:space="0" w:color="auto"/>
            <w:right w:val="none" w:sz="0" w:space="0" w:color="auto"/>
          </w:divBdr>
        </w:div>
        <w:div w:id="1634631588">
          <w:marLeft w:val="0"/>
          <w:marRight w:val="0"/>
          <w:marTop w:val="0"/>
          <w:marBottom w:val="0"/>
          <w:divBdr>
            <w:top w:val="none" w:sz="0" w:space="0" w:color="auto"/>
            <w:left w:val="none" w:sz="0" w:space="0" w:color="auto"/>
            <w:bottom w:val="none" w:sz="0" w:space="0" w:color="auto"/>
            <w:right w:val="none" w:sz="0" w:space="0" w:color="auto"/>
          </w:divBdr>
        </w:div>
        <w:div w:id="1990017180">
          <w:marLeft w:val="0"/>
          <w:marRight w:val="0"/>
          <w:marTop w:val="0"/>
          <w:marBottom w:val="0"/>
          <w:divBdr>
            <w:top w:val="none" w:sz="0" w:space="0" w:color="auto"/>
            <w:left w:val="none" w:sz="0" w:space="0" w:color="auto"/>
            <w:bottom w:val="none" w:sz="0" w:space="0" w:color="auto"/>
            <w:right w:val="none" w:sz="0" w:space="0" w:color="auto"/>
          </w:divBdr>
        </w:div>
        <w:div w:id="1315061424">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1002706727">
          <w:marLeft w:val="0"/>
          <w:marRight w:val="0"/>
          <w:marTop w:val="0"/>
          <w:marBottom w:val="0"/>
          <w:divBdr>
            <w:top w:val="none" w:sz="0" w:space="0" w:color="auto"/>
            <w:left w:val="none" w:sz="0" w:space="0" w:color="auto"/>
            <w:bottom w:val="none" w:sz="0" w:space="0" w:color="auto"/>
            <w:right w:val="none" w:sz="0" w:space="0" w:color="auto"/>
          </w:divBdr>
        </w:div>
        <w:div w:id="1153912845">
          <w:marLeft w:val="0"/>
          <w:marRight w:val="0"/>
          <w:marTop w:val="0"/>
          <w:marBottom w:val="0"/>
          <w:divBdr>
            <w:top w:val="none" w:sz="0" w:space="0" w:color="auto"/>
            <w:left w:val="none" w:sz="0" w:space="0" w:color="auto"/>
            <w:bottom w:val="none" w:sz="0" w:space="0" w:color="auto"/>
            <w:right w:val="none" w:sz="0" w:space="0" w:color="auto"/>
          </w:divBdr>
        </w:div>
        <w:div w:id="494489746">
          <w:marLeft w:val="0"/>
          <w:marRight w:val="0"/>
          <w:marTop w:val="0"/>
          <w:marBottom w:val="0"/>
          <w:divBdr>
            <w:top w:val="none" w:sz="0" w:space="0" w:color="auto"/>
            <w:left w:val="none" w:sz="0" w:space="0" w:color="auto"/>
            <w:bottom w:val="none" w:sz="0" w:space="0" w:color="auto"/>
            <w:right w:val="none" w:sz="0" w:space="0" w:color="auto"/>
          </w:divBdr>
        </w:div>
        <w:div w:id="549847666">
          <w:marLeft w:val="0"/>
          <w:marRight w:val="0"/>
          <w:marTop w:val="0"/>
          <w:marBottom w:val="0"/>
          <w:divBdr>
            <w:top w:val="none" w:sz="0" w:space="0" w:color="auto"/>
            <w:left w:val="none" w:sz="0" w:space="0" w:color="auto"/>
            <w:bottom w:val="none" w:sz="0" w:space="0" w:color="auto"/>
            <w:right w:val="none" w:sz="0" w:space="0" w:color="auto"/>
          </w:divBdr>
        </w:div>
        <w:div w:id="1452819233">
          <w:marLeft w:val="0"/>
          <w:marRight w:val="0"/>
          <w:marTop w:val="0"/>
          <w:marBottom w:val="0"/>
          <w:divBdr>
            <w:top w:val="none" w:sz="0" w:space="0" w:color="auto"/>
            <w:left w:val="none" w:sz="0" w:space="0" w:color="auto"/>
            <w:bottom w:val="none" w:sz="0" w:space="0" w:color="auto"/>
            <w:right w:val="none" w:sz="0" w:space="0" w:color="auto"/>
          </w:divBdr>
        </w:div>
        <w:div w:id="1795903294">
          <w:marLeft w:val="0"/>
          <w:marRight w:val="0"/>
          <w:marTop w:val="0"/>
          <w:marBottom w:val="0"/>
          <w:divBdr>
            <w:top w:val="none" w:sz="0" w:space="0" w:color="auto"/>
            <w:left w:val="none" w:sz="0" w:space="0" w:color="auto"/>
            <w:bottom w:val="none" w:sz="0" w:space="0" w:color="auto"/>
            <w:right w:val="none" w:sz="0" w:space="0" w:color="auto"/>
          </w:divBdr>
        </w:div>
        <w:div w:id="511989559">
          <w:marLeft w:val="0"/>
          <w:marRight w:val="0"/>
          <w:marTop w:val="0"/>
          <w:marBottom w:val="0"/>
          <w:divBdr>
            <w:top w:val="none" w:sz="0" w:space="0" w:color="auto"/>
            <w:left w:val="none" w:sz="0" w:space="0" w:color="auto"/>
            <w:bottom w:val="none" w:sz="0" w:space="0" w:color="auto"/>
            <w:right w:val="none" w:sz="0" w:space="0" w:color="auto"/>
          </w:divBdr>
        </w:div>
        <w:div w:id="1775861601">
          <w:marLeft w:val="0"/>
          <w:marRight w:val="0"/>
          <w:marTop w:val="0"/>
          <w:marBottom w:val="0"/>
          <w:divBdr>
            <w:top w:val="none" w:sz="0" w:space="0" w:color="auto"/>
            <w:left w:val="none" w:sz="0" w:space="0" w:color="auto"/>
            <w:bottom w:val="none" w:sz="0" w:space="0" w:color="auto"/>
            <w:right w:val="none" w:sz="0" w:space="0" w:color="auto"/>
          </w:divBdr>
        </w:div>
        <w:div w:id="1453942428">
          <w:marLeft w:val="0"/>
          <w:marRight w:val="0"/>
          <w:marTop w:val="0"/>
          <w:marBottom w:val="0"/>
          <w:divBdr>
            <w:top w:val="none" w:sz="0" w:space="0" w:color="auto"/>
            <w:left w:val="none" w:sz="0" w:space="0" w:color="auto"/>
            <w:bottom w:val="none" w:sz="0" w:space="0" w:color="auto"/>
            <w:right w:val="none" w:sz="0" w:space="0" w:color="auto"/>
          </w:divBdr>
        </w:div>
        <w:div w:id="616638384">
          <w:marLeft w:val="0"/>
          <w:marRight w:val="0"/>
          <w:marTop w:val="0"/>
          <w:marBottom w:val="0"/>
          <w:divBdr>
            <w:top w:val="none" w:sz="0" w:space="0" w:color="auto"/>
            <w:left w:val="none" w:sz="0" w:space="0" w:color="auto"/>
            <w:bottom w:val="none" w:sz="0" w:space="0" w:color="auto"/>
            <w:right w:val="none" w:sz="0" w:space="0" w:color="auto"/>
          </w:divBdr>
        </w:div>
        <w:div w:id="500127460">
          <w:marLeft w:val="0"/>
          <w:marRight w:val="0"/>
          <w:marTop w:val="0"/>
          <w:marBottom w:val="0"/>
          <w:divBdr>
            <w:top w:val="none" w:sz="0" w:space="0" w:color="auto"/>
            <w:left w:val="none" w:sz="0" w:space="0" w:color="auto"/>
            <w:bottom w:val="none" w:sz="0" w:space="0" w:color="auto"/>
            <w:right w:val="none" w:sz="0" w:space="0" w:color="auto"/>
          </w:divBdr>
        </w:div>
        <w:div w:id="173612699">
          <w:marLeft w:val="0"/>
          <w:marRight w:val="0"/>
          <w:marTop w:val="0"/>
          <w:marBottom w:val="0"/>
          <w:divBdr>
            <w:top w:val="none" w:sz="0" w:space="0" w:color="auto"/>
            <w:left w:val="none" w:sz="0" w:space="0" w:color="auto"/>
            <w:bottom w:val="none" w:sz="0" w:space="0" w:color="auto"/>
            <w:right w:val="none" w:sz="0" w:space="0" w:color="auto"/>
          </w:divBdr>
        </w:div>
        <w:div w:id="986012927">
          <w:marLeft w:val="0"/>
          <w:marRight w:val="0"/>
          <w:marTop w:val="0"/>
          <w:marBottom w:val="0"/>
          <w:divBdr>
            <w:top w:val="none" w:sz="0" w:space="0" w:color="auto"/>
            <w:left w:val="none" w:sz="0" w:space="0" w:color="auto"/>
            <w:bottom w:val="none" w:sz="0" w:space="0" w:color="auto"/>
            <w:right w:val="none" w:sz="0" w:space="0" w:color="auto"/>
          </w:divBdr>
        </w:div>
        <w:div w:id="1167788586">
          <w:marLeft w:val="0"/>
          <w:marRight w:val="0"/>
          <w:marTop w:val="0"/>
          <w:marBottom w:val="0"/>
          <w:divBdr>
            <w:top w:val="none" w:sz="0" w:space="0" w:color="auto"/>
            <w:left w:val="none" w:sz="0" w:space="0" w:color="auto"/>
            <w:bottom w:val="none" w:sz="0" w:space="0" w:color="auto"/>
            <w:right w:val="none" w:sz="0" w:space="0" w:color="auto"/>
          </w:divBdr>
        </w:div>
        <w:div w:id="161554532">
          <w:marLeft w:val="0"/>
          <w:marRight w:val="0"/>
          <w:marTop w:val="0"/>
          <w:marBottom w:val="0"/>
          <w:divBdr>
            <w:top w:val="none" w:sz="0" w:space="0" w:color="auto"/>
            <w:left w:val="none" w:sz="0" w:space="0" w:color="auto"/>
            <w:bottom w:val="none" w:sz="0" w:space="0" w:color="auto"/>
            <w:right w:val="none" w:sz="0" w:space="0" w:color="auto"/>
          </w:divBdr>
        </w:div>
        <w:div w:id="1037467217">
          <w:marLeft w:val="0"/>
          <w:marRight w:val="0"/>
          <w:marTop w:val="0"/>
          <w:marBottom w:val="0"/>
          <w:divBdr>
            <w:top w:val="none" w:sz="0" w:space="0" w:color="auto"/>
            <w:left w:val="none" w:sz="0" w:space="0" w:color="auto"/>
            <w:bottom w:val="none" w:sz="0" w:space="0" w:color="auto"/>
            <w:right w:val="none" w:sz="0" w:space="0" w:color="auto"/>
          </w:divBdr>
        </w:div>
        <w:div w:id="618492165">
          <w:marLeft w:val="0"/>
          <w:marRight w:val="0"/>
          <w:marTop w:val="0"/>
          <w:marBottom w:val="0"/>
          <w:divBdr>
            <w:top w:val="none" w:sz="0" w:space="0" w:color="auto"/>
            <w:left w:val="none" w:sz="0" w:space="0" w:color="auto"/>
            <w:bottom w:val="none" w:sz="0" w:space="0" w:color="auto"/>
            <w:right w:val="none" w:sz="0" w:space="0" w:color="auto"/>
          </w:divBdr>
        </w:div>
        <w:div w:id="16780238">
          <w:marLeft w:val="0"/>
          <w:marRight w:val="0"/>
          <w:marTop w:val="0"/>
          <w:marBottom w:val="0"/>
          <w:divBdr>
            <w:top w:val="none" w:sz="0" w:space="0" w:color="auto"/>
            <w:left w:val="none" w:sz="0" w:space="0" w:color="auto"/>
            <w:bottom w:val="none" w:sz="0" w:space="0" w:color="auto"/>
            <w:right w:val="none" w:sz="0" w:space="0" w:color="auto"/>
          </w:divBdr>
        </w:div>
        <w:div w:id="1574967969">
          <w:marLeft w:val="0"/>
          <w:marRight w:val="0"/>
          <w:marTop w:val="0"/>
          <w:marBottom w:val="0"/>
          <w:divBdr>
            <w:top w:val="none" w:sz="0" w:space="0" w:color="auto"/>
            <w:left w:val="none" w:sz="0" w:space="0" w:color="auto"/>
            <w:bottom w:val="none" w:sz="0" w:space="0" w:color="auto"/>
            <w:right w:val="none" w:sz="0" w:space="0" w:color="auto"/>
          </w:divBdr>
        </w:div>
        <w:div w:id="356395183">
          <w:marLeft w:val="0"/>
          <w:marRight w:val="0"/>
          <w:marTop w:val="0"/>
          <w:marBottom w:val="0"/>
          <w:divBdr>
            <w:top w:val="none" w:sz="0" w:space="0" w:color="auto"/>
            <w:left w:val="none" w:sz="0" w:space="0" w:color="auto"/>
            <w:bottom w:val="none" w:sz="0" w:space="0" w:color="auto"/>
            <w:right w:val="none" w:sz="0" w:space="0" w:color="auto"/>
          </w:divBdr>
        </w:div>
        <w:div w:id="1646665566">
          <w:marLeft w:val="0"/>
          <w:marRight w:val="0"/>
          <w:marTop w:val="0"/>
          <w:marBottom w:val="0"/>
          <w:divBdr>
            <w:top w:val="none" w:sz="0" w:space="0" w:color="auto"/>
            <w:left w:val="none" w:sz="0" w:space="0" w:color="auto"/>
            <w:bottom w:val="none" w:sz="0" w:space="0" w:color="auto"/>
            <w:right w:val="none" w:sz="0" w:space="0" w:color="auto"/>
          </w:divBdr>
        </w:div>
        <w:div w:id="1716468175">
          <w:marLeft w:val="0"/>
          <w:marRight w:val="0"/>
          <w:marTop w:val="0"/>
          <w:marBottom w:val="0"/>
          <w:divBdr>
            <w:top w:val="none" w:sz="0" w:space="0" w:color="auto"/>
            <w:left w:val="none" w:sz="0" w:space="0" w:color="auto"/>
            <w:bottom w:val="none" w:sz="0" w:space="0" w:color="auto"/>
            <w:right w:val="none" w:sz="0" w:space="0" w:color="auto"/>
          </w:divBdr>
        </w:div>
        <w:div w:id="1118182144">
          <w:marLeft w:val="0"/>
          <w:marRight w:val="0"/>
          <w:marTop w:val="0"/>
          <w:marBottom w:val="0"/>
          <w:divBdr>
            <w:top w:val="none" w:sz="0" w:space="0" w:color="auto"/>
            <w:left w:val="none" w:sz="0" w:space="0" w:color="auto"/>
            <w:bottom w:val="none" w:sz="0" w:space="0" w:color="auto"/>
            <w:right w:val="none" w:sz="0" w:space="0" w:color="auto"/>
          </w:divBdr>
        </w:div>
        <w:div w:id="1607928849">
          <w:marLeft w:val="0"/>
          <w:marRight w:val="0"/>
          <w:marTop w:val="0"/>
          <w:marBottom w:val="0"/>
          <w:divBdr>
            <w:top w:val="none" w:sz="0" w:space="0" w:color="auto"/>
            <w:left w:val="none" w:sz="0" w:space="0" w:color="auto"/>
            <w:bottom w:val="none" w:sz="0" w:space="0" w:color="auto"/>
            <w:right w:val="none" w:sz="0" w:space="0" w:color="auto"/>
          </w:divBdr>
        </w:div>
        <w:div w:id="1760246389">
          <w:marLeft w:val="0"/>
          <w:marRight w:val="0"/>
          <w:marTop w:val="0"/>
          <w:marBottom w:val="0"/>
          <w:divBdr>
            <w:top w:val="none" w:sz="0" w:space="0" w:color="auto"/>
            <w:left w:val="none" w:sz="0" w:space="0" w:color="auto"/>
            <w:bottom w:val="none" w:sz="0" w:space="0" w:color="auto"/>
            <w:right w:val="none" w:sz="0" w:space="0" w:color="auto"/>
          </w:divBdr>
        </w:div>
        <w:div w:id="818039607">
          <w:marLeft w:val="0"/>
          <w:marRight w:val="0"/>
          <w:marTop w:val="0"/>
          <w:marBottom w:val="0"/>
          <w:divBdr>
            <w:top w:val="none" w:sz="0" w:space="0" w:color="auto"/>
            <w:left w:val="none" w:sz="0" w:space="0" w:color="auto"/>
            <w:bottom w:val="none" w:sz="0" w:space="0" w:color="auto"/>
            <w:right w:val="none" w:sz="0" w:space="0" w:color="auto"/>
          </w:divBdr>
        </w:div>
        <w:div w:id="373965106">
          <w:marLeft w:val="0"/>
          <w:marRight w:val="0"/>
          <w:marTop w:val="0"/>
          <w:marBottom w:val="0"/>
          <w:divBdr>
            <w:top w:val="none" w:sz="0" w:space="0" w:color="auto"/>
            <w:left w:val="none" w:sz="0" w:space="0" w:color="auto"/>
            <w:bottom w:val="none" w:sz="0" w:space="0" w:color="auto"/>
            <w:right w:val="none" w:sz="0" w:space="0" w:color="auto"/>
          </w:divBdr>
        </w:div>
        <w:div w:id="1073772491">
          <w:marLeft w:val="0"/>
          <w:marRight w:val="0"/>
          <w:marTop w:val="0"/>
          <w:marBottom w:val="0"/>
          <w:divBdr>
            <w:top w:val="none" w:sz="0" w:space="0" w:color="auto"/>
            <w:left w:val="none" w:sz="0" w:space="0" w:color="auto"/>
            <w:bottom w:val="none" w:sz="0" w:space="0" w:color="auto"/>
            <w:right w:val="none" w:sz="0" w:space="0" w:color="auto"/>
          </w:divBdr>
        </w:div>
        <w:div w:id="1153063194">
          <w:marLeft w:val="0"/>
          <w:marRight w:val="0"/>
          <w:marTop w:val="0"/>
          <w:marBottom w:val="0"/>
          <w:divBdr>
            <w:top w:val="none" w:sz="0" w:space="0" w:color="auto"/>
            <w:left w:val="none" w:sz="0" w:space="0" w:color="auto"/>
            <w:bottom w:val="none" w:sz="0" w:space="0" w:color="auto"/>
            <w:right w:val="none" w:sz="0" w:space="0" w:color="auto"/>
          </w:divBdr>
        </w:div>
        <w:div w:id="1647196699">
          <w:marLeft w:val="0"/>
          <w:marRight w:val="0"/>
          <w:marTop w:val="0"/>
          <w:marBottom w:val="0"/>
          <w:divBdr>
            <w:top w:val="none" w:sz="0" w:space="0" w:color="auto"/>
            <w:left w:val="none" w:sz="0" w:space="0" w:color="auto"/>
            <w:bottom w:val="none" w:sz="0" w:space="0" w:color="auto"/>
            <w:right w:val="none" w:sz="0" w:space="0" w:color="auto"/>
          </w:divBdr>
        </w:div>
        <w:div w:id="616645255">
          <w:marLeft w:val="0"/>
          <w:marRight w:val="0"/>
          <w:marTop w:val="0"/>
          <w:marBottom w:val="0"/>
          <w:divBdr>
            <w:top w:val="none" w:sz="0" w:space="0" w:color="auto"/>
            <w:left w:val="none" w:sz="0" w:space="0" w:color="auto"/>
            <w:bottom w:val="none" w:sz="0" w:space="0" w:color="auto"/>
            <w:right w:val="none" w:sz="0" w:space="0" w:color="auto"/>
          </w:divBdr>
        </w:div>
        <w:div w:id="1288856894">
          <w:marLeft w:val="0"/>
          <w:marRight w:val="0"/>
          <w:marTop w:val="0"/>
          <w:marBottom w:val="0"/>
          <w:divBdr>
            <w:top w:val="none" w:sz="0" w:space="0" w:color="auto"/>
            <w:left w:val="none" w:sz="0" w:space="0" w:color="auto"/>
            <w:bottom w:val="none" w:sz="0" w:space="0" w:color="auto"/>
            <w:right w:val="none" w:sz="0" w:space="0" w:color="auto"/>
          </w:divBdr>
        </w:div>
        <w:div w:id="827132672">
          <w:marLeft w:val="0"/>
          <w:marRight w:val="0"/>
          <w:marTop w:val="0"/>
          <w:marBottom w:val="0"/>
          <w:divBdr>
            <w:top w:val="none" w:sz="0" w:space="0" w:color="auto"/>
            <w:left w:val="none" w:sz="0" w:space="0" w:color="auto"/>
            <w:bottom w:val="none" w:sz="0" w:space="0" w:color="auto"/>
            <w:right w:val="none" w:sz="0" w:space="0" w:color="auto"/>
          </w:divBdr>
        </w:div>
        <w:div w:id="2008048103">
          <w:marLeft w:val="0"/>
          <w:marRight w:val="0"/>
          <w:marTop w:val="0"/>
          <w:marBottom w:val="0"/>
          <w:divBdr>
            <w:top w:val="none" w:sz="0" w:space="0" w:color="auto"/>
            <w:left w:val="none" w:sz="0" w:space="0" w:color="auto"/>
            <w:bottom w:val="none" w:sz="0" w:space="0" w:color="auto"/>
            <w:right w:val="none" w:sz="0" w:space="0" w:color="auto"/>
          </w:divBdr>
        </w:div>
        <w:div w:id="1878077892">
          <w:marLeft w:val="0"/>
          <w:marRight w:val="0"/>
          <w:marTop w:val="0"/>
          <w:marBottom w:val="0"/>
          <w:divBdr>
            <w:top w:val="none" w:sz="0" w:space="0" w:color="auto"/>
            <w:left w:val="none" w:sz="0" w:space="0" w:color="auto"/>
            <w:bottom w:val="none" w:sz="0" w:space="0" w:color="auto"/>
            <w:right w:val="none" w:sz="0" w:space="0" w:color="auto"/>
          </w:divBdr>
        </w:div>
        <w:div w:id="1424911352">
          <w:marLeft w:val="0"/>
          <w:marRight w:val="0"/>
          <w:marTop w:val="0"/>
          <w:marBottom w:val="0"/>
          <w:divBdr>
            <w:top w:val="none" w:sz="0" w:space="0" w:color="auto"/>
            <w:left w:val="none" w:sz="0" w:space="0" w:color="auto"/>
            <w:bottom w:val="none" w:sz="0" w:space="0" w:color="auto"/>
            <w:right w:val="none" w:sz="0" w:space="0" w:color="auto"/>
          </w:divBdr>
        </w:div>
        <w:div w:id="833567120">
          <w:marLeft w:val="0"/>
          <w:marRight w:val="0"/>
          <w:marTop w:val="0"/>
          <w:marBottom w:val="0"/>
          <w:divBdr>
            <w:top w:val="none" w:sz="0" w:space="0" w:color="auto"/>
            <w:left w:val="none" w:sz="0" w:space="0" w:color="auto"/>
            <w:bottom w:val="none" w:sz="0" w:space="0" w:color="auto"/>
            <w:right w:val="none" w:sz="0" w:space="0" w:color="auto"/>
          </w:divBdr>
        </w:div>
        <w:div w:id="1675063301">
          <w:marLeft w:val="0"/>
          <w:marRight w:val="0"/>
          <w:marTop w:val="0"/>
          <w:marBottom w:val="0"/>
          <w:divBdr>
            <w:top w:val="none" w:sz="0" w:space="0" w:color="auto"/>
            <w:left w:val="none" w:sz="0" w:space="0" w:color="auto"/>
            <w:bottom w:val="none" w:sz="0" w:space="0" w:color="auto"/>
            <w:right w:val="none" w:sz="0" w:space="0" w:color="auto"/>
          </w:divBdr>
        </w:div>
        <w:div w:id="225917318">
          <w:marLeft w:val="0"/>
          <w:marRight w:val="0"/>
          <w:marTop w:val="0"/>
          <w:marBottom w:val="0"/>
          <w:divBdr>
            <w:top w:val="none" w:sz="0" w:space="0" w:color="auto"/>
            <w:left w:val="none" w:sz="0" w:space="0" w:color="auto"/>
            <w:bottom w:val="none" w:sz="0" w:space="0" w:color="auto"/>
            <w:right w:val="none" w:sz="0" w:space="0" w:color="auto"/>
          </w:divBdr>
        </w:div>
        <w:div w:id="1510289313">
          <w:marLeft w:val="0"/>
          <w:marRight w:val="0"/>
          <w:marTop w:val="0"/>
          <w:marBottom w:val="0"/>
          <w:divBdr>
            <w:top w:val="none" w:sz="0" w:space="0" w:color="auto"/>
            <w:left w:val="none" w:sz="0" w:space="0" w:color="auto"/>
            <w:bottom w:val="none" w:sz="0" w:space="0" w:color="auto"/>
            <w:right w:val="none" w:sz="0" w:space="0" w:color="auto"/>
          </w:divBdr>
        </w:div>
        <w:div w:id="1223062410">
          <w:marLeft w:val="0"/>
          <w:marRight w:val="0"/>
          <w:marTop w:val="0"/>
          <w:marBottom w:val="0"/>
          <w:divBdr>
            <w:top w:val="none" w:sz="0" w:space="0" w:color="auto"/>
            <w:left w:val="none" w:sz="0" w:space="0" w:color="auto"/>
            <w:bottom w:val="none" w:sz="0" w:space="0" w:color="auto"/>
            <w:right w:val="none" w:sz="0" w:space="0" w:color="auto"/>
          </w:divBdr>
        </w:div>
        <w:div w:id="441149459">
          <w:marLeft w:val="0"/>
          <w:marRight w:val="0"/>
          <w:marTop w:val="0"/>
          <w:marBottom w:val="0"/>
          <w:divBdr>
            <w:top w:val="none" w:sz="0" w:space="0" w:color="auto"/>
            <w:left w:val="none" w:sz="0" w:space="0" w:color="auto"/>
            <w:bottom w:val="none" w:sz="0" w:space="0" w:color="auto"/>
            <w:right w:val="none" w:sz="0" w:space="0" w:color="auto"/>
          </w:divBdr>
        </w:div>
        <w:div w:id="1020545839">
          <w:marLeft w:val="0"/>
          <w:marRight w:val="0"/>
          <w:marTop w:val="0"/>
          <w:marBottom w:val="0"/>
          <w:divBdr>
            <w:top w:val="none" w:sz="0" w:space="0" w:color="auto"/>
            <w:left w:val="none" w:sz="0" w:space="0" w:color="auto"/>
            <w:bottom w:val="none" w:sz="0" w:space="0" w:color="auto"/>
            <w:right w:val="none" w:sz="0" w:space="0" w:color="auto"/>
          </w:divBdr>
        </w:div>
        <w:div w:id="1513105350">
          <w:marLeft w:val="0"/>
          <w:marRight w:val="0"/>
          <w:marTop w:val="0"/>
          <w:marBottom w:val="0"/>
          <w:divBdr>
            <w:top w:val="none" w:sz="0" w:space="0" w:color="auto"/>
            <w:left w:val="none" w:sz="0" w:space="0" w:color="auto"/>
            <w:bottom w:val="none" w:sz="0" w:space="0" w:color="auto"/>
            <w:right w:val="none" w:sz="0" w:space="0" w:color="auto"/>
          </w:divBdr>
        </w:div>
        <w:div w:id="1537237134">
          <w:marLeft w:val="0"/>
          <w:marRight w:val="0"/>
          <w:marTop w:val="0"/>
          <w:marBottom w:val="0"/>
          <w:divBdr>
            <w:top w:val="none" w:sz="0" w:space="0" w:color="auto"/>
            <w:left w:val="none" w:sz="0" w:space="0" w:color="auto"/>
            <w:bottom w:val="none" w:sz="0" w:space="0" w:color="auto"/>
            <w:right w:val="none" w:sz="0" w:space="0" w:color="auto"/>
          </w:divBdr>
        </w:div>
        <w:div w:id="1370567625">
          <w:marLeft w:val="0"/>
          <w:marRight w:val="0"/>
          <w:marTop w:val="0"/>
          <w:marBottom w:val="0"/>
          <w:divBdr>
            <w:top w:val="none" w:sz="0" w:space="0" w:color="auto"/>
            <w:left w:val="none" w:sz="0" w:space="0" w:color="auto"/>
            <w:bottom w:val="none" w:sz="0" w:space="0" w:color="auto"/>
            <w:right w:val="none" w:sz="0" w:space="0" w:color="auto"/>
          </w:divBdr>
        </w:div>
        <w:div w:id="1296106882">
          <w:marLeft w:val="0"/>
          <w:marRight w:val="0"/>
          <w:marTop w:val="0"/>
          <w:marBottom w:val="0"/>
          <w:divBdr>
            <w:top w:val="none" w:sz="0" w:space="0" w:color="auto"/>
            <w:left w:val="none" w:sz="0" w:space="0" w:color="auto"/>
            <w:bottom w:val="none" w:sz="0" w:space="0" w:color="auto"/>
            <w:right w:val="none" w:sz="0" w:space="0" w:color="auto"/>
          </w:divBdr>
        </w:div>
        <w:div w:id="1749381155">
          <w:marLeft w:val="0"/>
          <w:marRight w:val="0"/>
          <w:marTop w:val="0"/>
          <w:marBottom w:val="0"/>
          <w:divBdr>
            <w:top w:val="none" w:sz="0" w:space="0" w:color="auto"/>
            <w:left w:val="none" w:sz="0" w:space="0" w:color="auto"/>
            <w:bottom w:val="none" w:sz="0" w:space="0" w:color="auto"/>
            <w:right w:val="none" w:sz="0" w:space="0" w:color="auto"/>
          </w:divBdr>
        </w:div>
        <w:div w:id="585113868">
          <w:marLeft w:val="0"/>
          <w:marRight w:val="0"/>
          <w:marTop w:val="0"/>
          <w:marBottom w:val="0"/>
          <w:divBdr>
            <w:top w:val="none" w:sz="0" w:space="0" w:color="auto"/>
            <w:left w:val="none" w:sz="0" w:space="0" w:color="auto"/>
            <w:bottom w:val="none" w:sz="0" w:space="0" w:color="auto"/>
            <w:right w:val="none" w:sz="0" w:space="0" w:color="auto"/>
          </w:divBdr>
        </w:div>
        <w:div w:id="1261714312">
          <w:marLeft w:val="0"/>
          <w:marRight w:val="0"/>
          <w:marTop w:val="0"/>
          <w:marBottom w:val="0"/>
          <w:divBdr>
            <w:top w:val="none" w:sz="0" w:space="0" w:color="auto"/>
            <w:left w:val="none" w:sz="0" w:space="0" w:color="auto"/>
            <w:bottom w:val="none" w:sz="0" w:space="0" w:color="auto"/>
            <w:right w:val="none" w:sz="0" w:space="0" w:color="auto"/>
          </w:divBdr>
        </w:div>
        <w:div w:id="1525631733">
          <w:marLeft w:val="0"/>
          <w:marRight w:val="0"/>
          <w:marTop w:val="0"/>
          <w:marBottom w:val="0"/>
          <w:divBdr>
            <w:top w:val="none" w:sz="0" w:space="0" w:color="auto"/>
            <w:left w:val="none" w:sz="0" w:space="0" w:color="auto"/>
            <w:bottom w:val="none" w:sz="0" w:space="0" w:color="auto"/>
            <w:right w:val="none" w:sz="0" w:space="0" w:color="auto"/>
          </w:divBdr>
        </w:div>
        <w:div w:id="1143428186">
          <w:marLeft w:val="0"/>
          <w:marRight w:val="0"/>
          <w:marTop w:val="0"/>
          <w:marBottom w:val="0"/>
          <w:divBdr>
            <w:top w:val="none" w:sz="0" w:space="0" w:color="auto"/>
            <w:left w:val="none" w:sz="0" w:space="0" w:color="auto"/>
            <w:bottom w:val="none" w:sz="0" w:space="0" w:color="auto"/>
            <w:right w:val="none" w:sz="0" w:space="0" w:color="auto"/>
          </w:divBdr>
        </w:div>
        <w:div w:id="710419035">
          <w:marLeft w:val="0"/>
          <w:marRight w:val="0"/>
          <w:marTop w:val="0"/>
          <w:marBottom w:val="0"/>
          <w:divBdr>
            <w:top w:val="none" w:sz="0" w:space="0" w:color="auto"/>
            <w:left w:val="none" w:sz="0" w:space="0" w:color="auto"/>
            <w:bottom w:val="none" w:sz="0" w:space="0" w:color="auto"/>
            <w:right w:val="none" w:sz="0" w:space="0" w:color="auto"/>
          </w:divBdr>
        </w:div>
        <w:div w:id="393819385">
          <w:marLeft w:val="0"/>
          <w:marRight w:val="0"/>
          <w:marTop w:val="0"/>
          <w:marBottom w:val="0"/>
          <w:divBdr>
            <w:top w:val="none" w:sz="0" w:space="0" w:color="auto"/>
            <w:left w:val="none" w:sz="0" w:space="0" w:color="auto"/>
            <w:bottom w:val="none" w:sz="0" w:space="0" w:color="auto"/>
            <w:right w:val="none" w:sz="0" w:space="0" w:color="auto"/>
          </w:divBdr>
        </w:div>
        <w:div w:id="1187135983">
          <w:marLeft w:val="0"/>
          <w:marRight w:val="0"/>
          <w:marTop w:val="0"/>
          <w:marBottom w:val="0"/>
          <w:divBdr>
            <w:top w:val="none" w:sz="0" w:space="0" w:color="auto"/>
            <w:left w:val="none" w:sz="0" w:space="0" w:color="auto"/>
            <w:bottom w:val="none" w:sz="0" w:space="0" w:color="auto"/>
            <w:right w:val="none" w:sz="0" w:space="0" w:color="auto"/>
          </w:divBdr>
        </w:div>
        <w:div w:id="142088037">
          <w:marLeft w:val="0"/>
          <w:marRight w:val="0"/>
          <w:marTop w:val="0"/>
          <w:marBottom w:val="0"/>
          <w:divBdr>
            <w:top w:val="none" w:sz="0" w:space="0" w:color="auto"/>
            <w:left w:val="none" w:sz="0" w:space="0" w:color="auto"/>
            <w:bottom w:val="none" w:sz="0" w:space="0" w:color="auto"/>
            <w:right w:val="none" w:sz="0" w:space="0" w:color="auto"/>
          </w:divBdr>
        </w:div>
        <w:div w:id="175651951">
          <w:marLeft w:val="0"/>
          <w:marRight w:val="0"/>
          <w:marTop w:val="0"/>
          <w:marBottom w:val="0"/>
          <w:divBdr>
            <w:top w:val="none" w:sz="0" w:space="0" w:color="auto"/>
            <w:left w:val="none" w:sz="0" w:space="0" w:color="auto"/>
            <w:bottom w:val="none" w:sz="0" w:space="0" w:color="auto"/>
            <w:right w:val="none" w:sz="0" w:space="0" w:color="auto"/>
          </w:divBdr>
        </w:div>
        <w:div w:id="2050031994">
          <w:marLeft w:val="0"/>
          <w:marRight w:val="0"/>
          <w:marTop w:val="0"/>
          <w:marBottom w:val="0"/>
          <w:divBdr>
            <w:top w:val="none" w:sz="0" w:space="0" w:color="auto"/>
            <w:left w:val="none" w:sz="0" w:space="0" w:color="auto"/>
            <w:bottom w:val="none" w:sz="0" w:space="0" w:color="auto"/>
            <w:right w:val="none" w:sz="0" w:space="0" w:color="auto"/>
          </w:divBdr>
        </w:div>
        <w:div w:id="1050416311">
          <w:marLeft w:val="0"/>
          <w:marRight w:val="0"/>
          <w:marTop w:val="0"/>
          <w:marBottom w:val="0"/>
          <w:divBdr>
            <w:top w:val="none" w:sz="0" w:space="0" w:color="auto"/>
            <w:left w:val="none" w:sz="0" w:space="0" w:color="auto"/>
            <w:bottom w:val="none" w:sz="0" w:space="0" w:color="auto"/>
            <w:right w:val="none" w:sz="0" w:space="0" w:color="auto"/>
          </w:divBdr>
        </w:div>
        <w:div w:id="1223565746">
          <w:marLeft w:val="0"/>
          <w:marRight w:val="0"/>
          <w:marTop w:val="0"/>
          <w:marBottom w:val="0"/>
          <w:divBdr>
            <w:top w:val="none" w:sz="0" w:space="0" w:color="auto"/>
            <w:left w:val="none" w:sz="0" w:space="0" w:color="auto"/>
            <w:bottom w:val="none" w:sz="0" w:space="0" w:color="auto"/>
            <w:right w:val="none" w:sz="0" w:space="0" w:color="auto"/>
          </w:divBdr>
        </w:div>
        <w:div w:id="1251236819">
          <w:marLeft w:val="0"/>
          <w:marRight w:val="0"/>
          <w:marTop w:val="0"/>
          <w:marBottom w:val="0"/>
          <w:divBdr>
            <w:top w:val="none" w:sz="0" w:space="0" w:color="auto"/>
            <w:left w:val="none" w:sz="0" w:space="0" w:color="auto"/>
            <w:bottom w:val="none" w:sz="0" w:space="0" w:color="auto"/>
            <w:right w:val="none" w:sz="0" w:space="0" w:color="auto"/>
          </w:divBdr>
        </w:div>
        <w:div w:id="1100026677">
          <w:marLeft w:val="0"/>
          <w:marRight w:val="0"/>
          <w:marTop w:val="0"/>
          <w:marBottom w:val="0"/>
          <w:divBdr>
            <w:top w:val="none" w:sz="0" w:space="0" w:color="auto"/>
            <w:left w:val="none" w:sz="0" w:space="0" w:color="auto"/>
            <w:bottom w:val="none" w:sz="0" w:space="0" w:color="auto"/>
            <w:right w:val="none" w:sz="0" w:space="0" w:color="auto"/>
          </w:divBdr>
        </w:div>
        <w:div w:id="1561207314">
          <w:marLeft w:val="0"/>
          <w:marRight w:val="0"/>
          <w:marTop w:val="0"/>
          <w:marBottom w:val="0"/>
          <w:divBdr>
            <w:top w:val="none" w:sz="0" w:space="0" w:color="auto"/>
            <w:left w:val="none" w:sz="0" w:space="0" w:color="auto"/>
            <w:bottom w:val="none" w:sz="0" w:space="0" w:color="auto"/>
            <w:right w:val="none" w:sz="0" w:space="0" w:color="auto"/>
          </w:divBdr>
        </w:div>
        <w:div w:id="564797183">
          <w:marLeft w:val="0"/>
          <w:marRight w:val="0"/>
          <w:marTop w:val="0"/>
          <w:marBottom w:val="0"/>
          <w:divBdr>
            <w:top w:val="none" w:sz="0" w:space="0" w:color="auto"/>
            <w:left w:val="none" w:sz="0" w:space="0" w:color="auto"/>
            <w:bottom w:val="none" w:sz="0" w:space="0" w:color="auto"/>
            <w:right w:val="none" w:sz="0" w:space="0" w:color="auto"/>
          </w:divBdr>
        </w:div>
        <w:div w:id="760177284">
          <w:marLeft w:val="0"/>
          <w:marRight w:val="0"/>
          <w:marTop w:val="0"/>
          <w:marBottom w:val="0"/>
          <w:divBdr>
            <w:top w:val="none" w:sz="0" w:space="0" w:color="auto"/>
            <w:left w:val="none" w:sz="0" w:space="0" w:color="auto"/>
            <w:bottom w:val="none" w:sz="0" w:space="0" w:color="auto"/>
            <w:right w:val="none" w:sz="0" w:space="0" w:color="auto"/>
          </w:divBdr>
        </w:div>
        <w:div w:id="360401320">
          <w:marLeft w:val="0"/>
          <w:marRight w:val="0"/>
          <w:marTop w:val="0"/>
          <w:marBottom w:val="0"/>
          <w:divBdr>
            <w:top w:val="none" w:sz="0" w:space="0" w:color="auto"/>
            <w:left w:val="none" w:sz="0" w:space="0" w:color="auto"/>
            <w:bottom w:val="none" w:sz="0" w:space="0" w:color="auto"/>
            <w:right w:val="none" w:sz="0" w:space="0" w:color="auto"/>
          </w:divBdr>
        </w:div>
        <w:div w:id="1299644657">
          <w:marLeft w:val="0"/>
          <w:marRight w:val="0"/>
          <w:marTop w:val="0"/>
          <w:marBottom w:val="0"/>
          <w:divBdr>
            <w:top w:val="none" w:sz="0" w:space="0" w:color="auto"/>
            <w:left w:val="none" w:sz="0" w:space="0" w:color="auto"/>
            <w:bottom w:val="none" w:sz="0" w:space="0" w:color="auto"/>
            <w:right w:val="none" w:sz="0" w:space="0" w:color="auto"/>
          </w:divBdr>
        </w:div>
        <w:div w:id="322706005">
          <w:marLeft w:val="0"/>
          <w:marRight w:val="0"/>
          <w:marTop w:val="0"/>
          <w:marBottom w:val="0"/>
          <w:divBdr>
            <w:top w:val="none" w:sz="0" w:space="0" w:color="auto"/>
            <w:left w:val="none" w:sz="0" w:space="0" w:color="auto"/>
            <w:bottom w:val="none" w:sz="0" w:space="0" w:color="auto"/>
            <w:right w:val="none" w:sz="0" w:space="0" w:color="auto"/>
          </w:divBdr>
        </w:div>
        <w:div w:id="1026364657">
          <w:marLeft w:val="0"/>
          <w:marRight w:val="0"/>
          <w:marTop w:val="0"/>
          <w:marBottom w:val="0"/>
          <w:divBdr>
            <w:top w:val="none" w:sz="0" w:space="0" w:color="auto"/>
            <w:left w:val="none" w:sz="0" w:space="0" w:color="auto"/>
            <w:bottom w:val="none" w:sz="0" w:space="0" w:color="auto"/>
            <w:right w:val="none" w:sz="0" w:space="0" w:color="auto"/>
          </w:divBdr>
        </w:div>
        <w:div w:id="1827088400">
          <w:marLeft w:val="0"/>
          <w:marRight w:val="0"/>
          <w:marTop w:val="0"/>
          <w:marBottom w:val="0"/>
          <w:divBdr>
            <w:top w:val="none" w:sz="0" w:space="0" w:color="auto"/>
            <w:left w:val="none" w:sz="0" w:space="0" w:color="auto"/>
            <w:bottom w:val="none" w:sz="0" w:space="0" w:color="auto"/>
            <w:right w:val="none" w:sz="0" w:space="0" w:color="auto"/>
          </w:divBdr>
        </w:div>
        <w:div w:id="286621667">
          <w:marLeft w:val="0"/>
          <w:marRight w:val="0"/>
          <w:marTop w:val="0"/>
          <w:marBottom w:val="0"/>
          <w:divBdr>
            <w:top w:val="none" w:sz="0" w:space="0" w:color="auto"/>
            <w:left w:val="none" w:sz="0" w:space="0" w:color="auto"/>
            <w:bottom w:val="none" w:sz="0" w:space="0" w:color="auto"/>
            <w:right w:val="none" w:sz="0" w:space="0" w:color="auto"/>
          </w:divBdr>
        </w:div>
        <w:div w:id="1147820386">
          <w:marLeft w:val="0"/>
          <w:marRight w:val="0"/>
          <w:marTop w:val="0"/>
          <w:marBottom w:val="0"/>
          <w:divBdr>
            <w:top w:val="none" w:sz="0" w:space="0" w:color="auto"/>
            <w:left w:val="none" w:sz="0" w:space="0" w:color="auto"/>
            <w:bottom w:val="none" w:sz="0" w:space="0" w:color="auto"/>
            <w:right w:val="none" w:sz="0" w:space="0" w:color="auto"/>
          </w:divBdr>
        </w:div>
        <w:div w:id="844830726">
          <w:marLeft w:val="0"/>
          <w:marRight w:val="0"/>
          <w:marTop w:val="0"/>
          <w:marBottom w:val="0"/>
          <w:divBdr>
            <w:top w:val="none" w:sz="0" w:space="0" w:color="auto"/>
            <w:left w:val="none" w:sz="0" w:space="0" w:color="auto"/>
            <w:bottom w:val="none" w:sz="0" w:space="0" w:color="auto"/>
            <w:right w:val="none" w:sz="0" w:space="0" w:color="auto"/>
          </w:divBdr>
        </w:div>
        <w:div w:id="970792774">
          <w:marLeft w:val="0"/>
          <w:marRight w:val="0"/>
          <w:marTop w:val="0"/>
          <w:marBottom w:val="0"/>
          <w:divBdr>
            <w:top w:val="none" w:sz="0" w:space="0" w:color="auto"/>
            <w:left w:val="none" w:sz="0" w:space="0" w:color="auto"/>
            <w:bottom w:val="none" w:sz="0" w:space="0" w:color="auto"/>
            <w:right w:val="none" w:sz="0" w:space="0" w:color="auto"/>
          </w:divBdr>
        </w:div>
        <w:div w:id="1647278917">
          <w:marLeft w:val="0"/>
          <w:marRight w:val="0"/>
          <w:marTop w:val="0"/>
          <w:marBottom w:val="0"/>
          <w:divBdr>
            <w:top w:val="none" w:sz="0" w:space="0" w:color="auto"/>
            <w:left w:val="none" w:sz="0" w:space="0" w:color="auto"/>
            <w:bottom w:val="none" w:sz="0" w:space="0" w:color="auto"/>
            <w:right w:val="none" w:sz="0" w:space="0" w:color="auto"/>
          </w:divBdr>
        </w:div>
        <w:div w:id="728653914">
          <w:marLeft w:val="0"/>
          <w:marRight w:val="0"/>
          <w:marTop w:val="0"/>
          <w:marBottom w:val="0"/>
          <w:divBdr>
            <w:top w:val="none" w:sz="0" w:space="0" w:color="auto"/>
            <w:left w:val="none" w:sz="0" w:space="0" w:color="auto"/>
            <w:bottom w:val="none" w:sz="0" w:space="0" w:color="auto"/>
            <w:right w:val="none" w:sz="0" w:space="0" w:color="auto"/>
          </w:divBdr>
        </w:div>
        <w:div w:id="1980187648">
          <w:marLeft w:val="0"/>
          <w:marRight w:val="0"/>
          <w:marTop w:val="0"/>
          <w:marBottom w:val="0"/>
          <w:divBdr>
            <w:top w:val="none" w:sz="0" w:space="0" w:color="auto"/>
            <w:left w:val="none" w:sz="0" w:space="0" w:color="auto"/>
            <w:bottom w:val="none" w:sz="0" w:space="0" w:color="auto"/>
            <w:right w:val="none" w:sz="0" w:space="0" w:color="auto"/>
          </w:divBdr>
        </w:div>
        <w:div w:id="1241330627">
          <w:marLeft w:val="0"/>
          <w:marRight w:val="0"/>
          <w:marTop w:val="0"/>
          <w:marBottom w:val="0"/>
          <w:divBdr>
            <w:top w:val="none" w:sz="0" w:space="0" w:color="auto"/>
            <w:left w:val="none" w:sz="0" w:space="0" w:color="auto"/>
            <w:bottom w:val="none" w:sz="0" w:space="0" w:color="auto"/>
            <w:right w:val="none" w:sz="0" w:space="0" w:color="auto"/>
          </w:divBdr>
        </w:div>
        <w:div w:id="1442602890">
          <w:marLeft w:val="0"/>
          <w:marRight w:val="0"/>
          <w:marTop w:val="0"/>
          <w:marBottom w:val="0"/>
          <w:divBdr>
            <w:top w:val="none" w:sz="0" w:space="0" w:color="auto"/>
            <w:left w:val="none" w:sz="0" w:space="0" w:color="auto"/>
            <w:bottom w:val="none" w:sz="0" w:space="0" w:color="auto"/>
            <w:right w:val="none" w:sz="0" w:space="0" w:color="auto"/>
          </w:divBdr>
        </w:div>
        <w:div w:id="1294823009">
          <w:marLeft w:val="0"/>
          <w:marRight w:val="0"/>
          <w:marTop w:val="0"/>
          <w:marBottom w:val="0"/>
          <w:divBdr>
            <w:top w:val="none" w:sz="0" w:space="0" w:color="auto"/>
            <w:left w:val="none" w:sz="0" w:space="0" w:color="auto"/>
            <w:bottom w:val="none" w:sz="0" w:space="0" w:color="auto"/>
            <w:right w:val="none" w:sz="0" w:space="0" w:color="auto"/>
          </w:divBdr>
        </w:div>
        <w:div w:id="892303688">
          <w:marLeft w:val="0"/>
          <w:marRight w:val="0"/>
          <w:marTop w:val="0"/>
          <w:marBottom w:val="0"/>
          <w:divBdr>
            <w:top w:val="none" w:sz="0" w:space="0" w:color="auto"/>
            <w:left w:val="none" w:sz="0" w:space="0" w:color="auto"/>
            <w:bottom w:val="none" w:sz="0" w:space="0" w:color="auto"/>
            <w:right w:val="none" w:sz="0" w:space="0" w:color="auto"/>
          </w:divBdr>
        </w:div>
        <w:div w:id="2040086961">
          <w:marLeft w:val="0"/>
          <w:marRight w:val="0"/>
          <w:marTop w:val="0"/>
          <w:marBottom w:val="0"/>
          <w:divBdr>
            <w:top w:val="none" w:sz="0" w:space="0" w:color="auto"/>
            <w:left w:val="none" w:sz="0" w:space="0" w:color="auto"/>
            <w:bottom w:val="none" w:sz="0" w:space="0" w:color="auto"/>
            <w:right w:val="none" w:sz="0" w:space="0" w:color="auto"/>
          </w:divBdr>
        </w:div>
        <w:div w:id="1096289517">
          <w:marLeft w:val="0"/>
          <w:marRight w:val="0"/>
          <w:marTop w:val="0"/>
          <w:marBottom w:val="0"/>
          <w:divBdr>
            <w:top w:val="none" w:sz="0" w:space="0" w:color="auto"/>
            <w:left w:val="none" w:sz="0" w:space="0" w:color="auto"/>
            <w:bottom w:val="none" w:sz="0" w:space="0" w:color="auto"/>
            <w:right w:val="none" w:sz="0" w:space="0" w:color="auto"/>
          </w:divBdr>
        </w:div>
        <w:div w:id="1963072267">
          <w:marLeft w:val="0"/>
          <w:marRight w:val="0"/>
          <w:marTop w:val="0"/>
          <w:marBottom w:val="0"/>
          <w:divBdr>
            <w:top w:val="none" w:sz="0" w:space="0" w:color="auto"/>
            <w:left w:val="none" w:sz="0" w:space="0" w:color="auto"/>
            <w:bottom w:val="none" w:sz="0" w:space="0" w:color="auto"/>
            <w:right w:val="none" w:sz="0" w:space="0" w:color="auto"/>
          </w:divBdr>
        </w:div>
        <w:div w:id="2008701694">
          <w:marLeft w:val="0"/>
          <w:marRight w:val="0"/>
          <w:marTop w:val="0"/>
          <w:marBottom w:val="0"/>
          <w:divBdr>
            <w:top w:val="none" w:sz="0" w:space="0" w:color="auto"/>
            <w:left w:val="none" w:sz="0" w:space="0" w:color="auto"/>
            <w:bottom w:val="none" w:sz="0" w:space="0" w:color="auto"/>
            <w:right w:val="none" w:sz="0" w:space="0" w:color="auto"/>
          </w:divBdr>
        </w:div>
        <w:div w:id="1873494182">
          <w:marLeft w:val="0"/>
          <w:marRight w:val="0"/>
          <w:marTop w:val="0"/>
          <w:marBottom w:val="0"/>
          <w:divBdr>
            <w:top w:val="none" w:sz="0" w:space="0" w:color="auto"/>
            <w:left w:val="none" w:sz="0" w:space="0" w:color="auto"/>
            <w:bottom w:val="none" w:sz="0" w:space="0" w:color="auto"/>
            <w:right w:val="none" w:sz="0" w:space="0" w:color="auto"/>
          </w:divBdr>
        </w:div>
        <w:div w:id="1039473183">
          <w:marLeft w:val="0"/>
          <w:marRight w:val="0"/>
          <w:marTop w:val="0"/>
          <w:marBottom w:val="0"/>
          <w:divBdr>
            <w:top w:val="none" w:sz="0" w:space="0" w:color="auto"/>
            <w:left w:val="none" w:sz="0" w:space="0" w:color="auto"/>
            <w:bottom w:val="none" w:sz="0" w:space="0" w:color="auto"/>
            <w:right w:val="none" w:sz="0" w:space="0" w:color="auto"/>
          </w:divBdr>
        </w:div>
        <w:div w:id="974288029">
          <w:marLeft w:val="0"/>
          <w:marRight w:val="0"/>
          <w:marTop w:val="0"/>
          <w:marBottom w:val="0"/>
          <w:divBdr>
            <w:top w:val="none" w:sz="0" w:space="0" w:color="auto"/>
            <w:left w:val="none" w:sz="0" w:space="0" w:color="auto"/>
            <w:bottom w:val="none" w:sz="0" w:space="0" w:color="auto"/>
            <w:right w:val="none" w:sz="0" w:space="0" w:color="auto"/>
          </w:divBdr>
        </w:div>
        <w:div w:id="1233928766">
          <w:marLeft w:val="0"/>
          <w:marRight w:val="0"/>
          <w:marTop w:val="0"/>
          <w:marBottom w:val="0"/>
          <w:divBdr>
            <w:top w:val="none" w:sz="0" w:space="0" w:color="auto"/>
            <w:left w:val="none" w:sz="0" w:space="0" w:color="auto"/>
            <w:bottom w:val="none" w:sz="0" w:space="0" w:color="auto"/>
            <w:right w:val="none" w:sz="0" w:space="0" w:color="auto"/>
          </w:divBdr>
        </w:div>
        <w:div w:id="1353603711">
          <w:marLeft w:val="0"/>
          <w:marRight w:val="0"/>
          <w:marTop w:val="0"/>
          <w:marBottom w:val="0"/>
          <w:divBdr>
            <w:top w:val="none" w:sz="0" w:space="0" w:color="auto"/>
            <w:left w:val="none" w:sz="0" w:space="0" w:color="auto"/>
            <w:bottom w:val="none" w:sz="0" w:space="0" w:color="auto"/>
            <w:right w:val="none" w:sz="0" w:space="0" w:color="auto"/>
          </w:divBdr>
        </w:div>
        <w:div w:id="1871720373">
          <w:marLeft w:val="0"/>
          <w:marRight w:val="0"/>
          <w:marTop w:val="0"/>
          <w:marBottom w:val="0"/>
          <w:divBdr>
            <w:top w:val="none" w:sz="0" w:space="0" w:color="auto"/>
            <w:left w:val="none" w:sz="0" w:space="0" w:color="auto"/>
            <w:bottom w:val="none" w:sz="0" w:space="0" w:color="auto"/>
            <w:right w:val="none" w:sz="0" w:space="0" w:color="auto"/>
          </w:divBdr>
        </w:div>
        <w:div w:id="1001201700">
          <w:marLeft w:val="0"/>
          <w:marRight w:val="0"/>
          <w:marTop w:val="0"/>
          <w:marBottom w:val="0"/>
          <w:divBdr>
            <w:top w:val="none" w:sz="0" w:space="0" w:color="auto"/>
            <w:left w:val="none" w:sz="0" w:space="0" w:color="auto"/>
            <w:bottom w:val="none" w:sz="0" w:space="0" w:color="auto"/>
            <w:right w:val="none" w:sz="0" w:space="0" w:color="auto"/>
          </w:divBdr>
        </w:div>
      </w:divsChild>
    </w:div>
    <w:div w:id="897936470">
      <w:bodyDiv w:val="1"/>
      <w:marLeft w:val="0"/>
      <w:marRight w:val="0"/>
      <w:marTop w:val="0"/>
      <w:marBottom w:val="0"/>
      <w:divBdr>
        <w:top w:val="none" w:sz="0" w:space="0" w:color="auto"/>
        <w:left w:val="none" w:sz="0" w:space="0" w:color="auto"/>
        <w:bottom w:val="none" w:sz="0" w:space="0" w:color="auto"/>
        <w:right w:val="none" w:sz="0" w:space="0" w:color="auto"/>
      </w:divBdr>
    </w:div>
    <w:div w:id="970205804">
      <w:bodyDiv w:val="1"/>
      <w:marLeft w:val="0"/>
      <w:marRight w:val="0"/>
      <w:marTop w:val="0"/>
      <w:marBottom w:val="0"/>
      <w:divBdr>
        <w:top w:val="none" w:sz="0" w:space="0" w:color="auto"/>
        <w:left w:val="none" w:sz="0" w:space="0" w:color="auto"/>
        <w:bottom w:val="none" w:sz="0" w:space="0" w:color="auto"/>
        <w:right w:val="none" w:sz="0" w:space="0" w:color="auto"/>
      </w:divBdr>
      <w:divsChild>
        <w:div w:id="1297761176">
          <w:marLeft w:val="0"/>
          <w:marRight w:val="0"/>
          <w:marTop w:val="0"/>
          <w:marBottom w:val="0"/>
          <w:divBdr>
            <w:top w:val="none" w:sz="0" w:space="0" w:color="auto"/>
            <w:left w:val="none" w:sz="0" w:space="0" w:color="auto"/>
            <w:bottom w:val="none" w:sz="0" w:space="0" w:color="auto"/>
            <w:right w:val="none" w:sz="0" w:space="0" w:color="auto"/>
          </w:divBdr>
        </w:div>
      </w:divsChild>
    </w:div>
    <w:div w:id="1299722842">
      <w:bodyDiv w:val="1"/>
      <w:marLeft w:val="0"/>
      <w:marRight w:val="0"/>
      <w:marTop w:val="0"/>
      <w:marBottom w:val="0"/>
      <w:divBdr>
        <w:top w:val="none" w:sz="0" w:space="0" w:color="auto"/>
        <w:left w:val="none" w:sz="0" w:space="0" w:color="auto"/>
        <w:bottom w:val="none" w:sz="0" w:space="0" w:color="auto"/>
        <w:right w:val="none" w:sz="0" w:space="0" w:color="auto"/>
      </w:divBdr>
      <w:divsChild>
        <w:div w:id="1252736288">
          <w:marLeft w:val="0"/>
          <w:marRight w:val="0"/>
          <w:marTop w:val="0"/>
          <w:marBottom w:val="0"/>
          <w:divBdr>
            <w:top w:val="none" w:sz="0" w:space="0" w:color="auto"/>
            <w:left w:val="none" w:sz="0" w:space="0" w:color="auto"/>
            <w:bottom w:val="none" w:sz="0" w:space="0" w:color="auto"/>
            <w:right w:val="none" w:sz="0" w:space="0" w:color="auto"/>
          </w:divBdr>
        </w:div>
        <w:div w:id="2130079062">
          <w:marLeft w:val="0"/>
          <w:marRight w:val="0"/>
          <w:marTop w:val="0"/>
          <w:marBottom w:val="0"/>
          <w:divBdr>
            <w:top w:val="none" w:sz="0" w:space="0" w:color="auto"/>
            <w:left w:val="none" w:sz="0" w:space="0" w:color="auto"/>
            <w:bottom w:val="none" w:sz="0" w:space="0" w:color="auto"/>
            <w:right w:val="none" w:sz="0" w:space="0" w:color="auto"/>
          </w:divBdr>
        </w:div>
        <w:div w:id="494342768">
          <w:marLeft w:val="0"/>
          <w:marRight w:val="0"/>
          <w:marTop w:val="0"/>
          <w:marBottom w:val="0"/>
          <w:divBdr>
            <w:top w:val="none" w:sz="0" w:space="0" w:color="auto"/>
            <w:left w:val="none" w:sz="0" w:space="0" w:color="auto"/>
            <w:bottom w:val="none" w:sz="0" w:space="0" w:color="auto"/>
            <w:right w:val="none" w:sz="0" w:space="0" w:color="auto"/>
          </w:divBdr>
        </w:div>
      </w:divsChild>
    </w:div>
    <w:div w:id="1550529752">
      <w:bodyDiv w:val="1"/>
      <w:marLeft w:val="0"/>
      <w:marRight w:val="0"/>
      <w:marTop w:val="0"/>
      <w:marBottom w:val="0"/>
      <w:divBdr>
        <w:top w:val="none" w:sz="0" w:space="0" w:color="auto"/>
        <w:left w:val="none" w:sz="0" w:space="0" w:color="auto"/>
        <w:bottom w:val="none" w:sz="0" w:space="0" w:color="auto"/>
        <w:right w:val="none" w:sz="0" w:space="0" w:color="auto"/>
      </w:divBdr>
    </w:div>
    <w:div w:id="1577787862">
      <w:bodyDiv w:val="1"/>
      <w:marLeft w:val="0"/>
      <w:marRight w:val="0"/>
      <w:marTop w:val="0"/>
      <w:marBottom w:val="0"/>
      <w:divBdr>
        <w:top w:val="none" w:sz="0" w:space="0" w:color="auto"/>
        <w:left w:val="none" w:sz="0" w:space="0" w:color="auto"/>
        <w:bottom w:val="none" w:sz="0" w:space="0" w:color="auto"/>
        <w:right w:val="none" w:sz="0" w:space="0" w:color="auto"/>
      </w:divBdr>
      <w:divsChild>
        <w:div w:id="146670536">
          <w:marLeft w:val="0"/>
          <w:marRight w:val="0"/>
          <w:marTop w:val="0"/>
          <w:marBottom w:val="0"/>
          <w:divBdr>
            <w:top w:val="none" w:sz="0" w:space="0" w:color="auto"/>
            <w:left w:val="none" w:sz="0" w:space="0" w:color="auto"/>
            <w:bottom w:val="none" w:sz="0" w:space="0" w:color="auto"/>
            <w:right w:val="none" w:sz="0" w:space="0" w:color="auto"/>
          </w:divBdr>
        </w:div>
        <w:div w:id="542059595">
          <w:marLeft w:val="0"/>
          <w:marRight w:val="0"/>
          <w:marTop w:val="0"/>
          <w:marBottom w:val="0"/>
          <w:divBdr>
            <w:top w:val="none" w:sz="0" w:space="0" w:color="auto"/>
            <w:left w:val="none" w:sz="0" w:space="0" w:color="auto"/>
            <w:bottom w:val="none" w:sz="0" w:space="0" w:color="auto"/>
            <w:right w:val="none" w:sz="0" w:space="0" w:color="auto"/>
          </w:divBdr>
        </w:div>
        <w:div w:id="1184631287">
          <w:marLeft w:val="0"/>
          <w:marRight w:val="0"/>
          <w:marTop w:val="0"/>
          <w:marBottom w:val="0"/>
          <w:divBdr>
            <w:top w:val="none" w:sz="0" w:space="0" w:color="auto"/>
            <w:left w:val="none" w:sz="0" w:space="0" w:color="auto"/>
            <w:bottom w:val="none" w:sz="0" w:space="0" w:color="auto"/>
            <w:right w:val="none" w:sz="0" w:space="0" w:color="auto"/>
          </w:divBdr>
        </w:div>
        <w:div w:id="1303921481">
          <w:marLeft w:val="0"/>
          <w:marRight w:val="0"/>
          <w:marTop w:val="0"/>
          <w:marBottom w:val="0"/>
          <w:divBdr>
            <w:top w:val="none" w:sz="0" w:space="0" w:color="auto"/>
            <w:left w:val="none" w:sz="0" w:space="0" w:color="auto"/>
            <w:bottom w:val="none" w:sz="0" w:space="0" w:color="auto"/>
            <w:right w:val="none" w:sz="0" w:space="0" w:color="auto"/>
          </w:divBdr>
        </w:div>
      </w:divsChild>
    </w:div>
    <w:div w:id="1752192619">
      <w:bodyDiv w:val="1"/>
      <w:marLeft w:val="0"/>
      <w:marRight w:val="0"/>
      <w:marTop w:val="0"/>
      <w:marBottom w:val="0"/>
      <w:divBdr>
        <w:top w:val="none" w:sz="0" w:space="0" w:color="auto"/>
        <w:left w:val="none" w:sz="0" w:space="0" w:color="auto"/>
        <w:bottom w:val="none" w:sz="0" w:space="0" w:color="auto"/>
        <w:right w:val="none" w:sz="0" w:space="0" w:color="auto"/>
      </w:divBdr>
    </w:div>
    <w:div w:id="18276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ED623644219428386853C9977E454" ma:contentTypeVersion="3" ma:contentTypeDescription="Crée un document." ma:contentTypeScope="" ma:versionID="6ebd8f6ce8510e4b2d4ce6a2532c2e04">
  <xsd:schema xmlns:xsd="http://www.w3.org/2001/XMLSchema" xmlns:xs="http://www.w3.org/2001/XMLSchema" xmlns:p="http://schemas.microsoft.com/office/2006/metadata/properties" xmlns:ns2="3da7f687-3199-4ff3-a4e6-c0e7fe293940" targetNamespace="http://schemas.microsoft.com/office/2006/metadata/properties" ma:root="true" ma:fieldsID="927f89eb9261302572c2434d9771e838" ns2:_="">
    <xsd:import namespace="3da7f687-3199-4ff3-a4e6-c0e7fe2939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7f687-3199-4ff3-a4e6-c0e7fe2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95299-AB64-4F5A-84C2-9EE4B89A56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55993D-685D-450A-A3EC-12E8A6F99B3D}"/>
</file>

<file path=customXml/itemProps3.xml><?xml version="1.0" encoding="utf-8"?>
<ds:datastoreItem xmlns:ds="http://schemas.openxmlformats.org/officeDocument/2006/customXml" ds:itemID="{A94725FB-7CC2-4258-826C-C455D29EE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562</Words>
  <Characters>3096</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Hurmalainen</dc:creator>
  <cp:keywords/>
  <dc:description/>
  <cp:lastModifiedBy>Nathalie Destouches</cp:lastModifiedBy>
  <cp:revision>4</cp:revision>
  <dcterms:created xsi:type="dcterms:W3CDTF">2023-09-27T17:01:00Z</dcterms:created>
  <dcterms:modified xsi:type="dcterms:W3CDTF">2023-09-27T17:10:00Z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0x010100E2AED623644219428386853C9977E454</vt:lpwstr>
  </property>
</Properties>
</file>